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4310"/>
      </w:tblGrid>
      <w:tr w:rsidR="009F6CDD" w:rsidRPr="009F6CDD" w14:paraId="3D6B7B6F" w14:textId="77777777" w:rsidTr="004E3FDE">
        <w:tc>
          <w:tcPr>
            <w:tcW w:w="14310" w:type="dxa"/>
          </w:tcPr>
          <w:p w14:paraId="3E0772AB" w14:textId="292952AF" w:rsidR="009F6CDD" w:rsidRPr="006010BC" w:rsidRDefault="009F6CDD" w:rsidP="00085514">
            <w:pPr>
              <w:rPr>
                <w:rFonts w:asciiTheme="minorHAnsi" w:hAnsiTheme="minorHAnsi"/>
                <w:bCs/>
              </w:rPr>
            </w:pPr>
            <w:r w:rsidRPr="006010BC">
              <w:rPr>
                <w:rFonts w:asciiTheme="minorHAnsi" w:hAnsiTheme="minorHAnsi"/>
                <w:b/>
              </w:rPr>
              <w:t xml:space="preserve">GUIA de uso de la plantilla:  </w:t>
            </w:r>
            <w:r w:rsidRPr="006010BC">
              <w:rPr>
                <w:rFonts w:asciiTheme="minorHAnsi" w:hAnsiTheme="minorHAnsi"/>
                <w:bCs/>
              </w:rPr>
              <w:t xml:space="preserve">Este es un documento vivo y dinámico que deberá de ser revisado y actualizado constantemente por el empleado y su gerente u mentor regularmente durante el transcurso del año.  Es importante tener toda la información mínima necesaria para poder comenzar a trabajar en el incluyendo: </w:t>
            </w:r>
          </w:p>
          <w:p w14:paraId="0A26AAD5" w14:textId="5167F71D" w:rsidR="009F250A" w:rsidRPr="006010BC" w:rsidRDefault="0040471E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Propósito </w:t>
            </w:r>
          </w:p>
          <w:p w14:paraId="4175C1DC" w14:textId="2818F7AF" w:rsidR="009F6CDD" w:rsidRPr="006010BC" w:rsidRDefault="005B43C2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Perfil de Carrera</w:t>
            </w:r>
          </w:p>
          <w:p w14:paraId="60DEA143" w14:textId="77777777" w:rsidR="006E0EDB" w:rsidRDefault="006E0EDB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Objetivos</w:t>
            </w:r>
          </w:p>
          <w:p w14:paraId="615AE6E1" w14:textId="1426CD2D" w:rsidR="009F6CDD" w:rsidRDefault="006E0EDB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Resultados Esperados  </w:t>
            </w:r>
          </w:p>
          <w:p w14:paraId="62D5FCEE" w14:textId="7FB85A8A" w:rsidR="009F6CDD" w:rsidRPr="006E0EDB" w:rsidRDefault="009F6CDD" w:rsidP="006E0EDB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6E0EDB">
              <w:rPr>
                <w:rFonts w:ascii="Calibri" w:hAnsi="Calibri"/>
                <w:sz w:val="20"/>
                <w:szCs w:val="20"/>
              </w:rPr>
              <w:t>Acciones</w:t>
            </w:r>
            <w:r w:rsidR="002B21BB" w:rsidRPr="006E0EDB">
              <w:rPr>
                <w:rFonts w:ascii="Calibri" w:hAnsi="Calibri"/>
                <w:sz w:val="20"/>
                <w:szCs w:val="20"/>
              </w:rPr>
              <w:t xml:space="preserve"> y estrategias </w:t>
            </w:r>
          </w:p>
          <w:p w14:paraId="5F2A9B46" w14:textId="77777777" w:rsidR="009F6CDD" w:rsidRPr="006010BC" w:rsidRDefault="009F6CDD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6010BC">
              <w:rPr>
                <w:rFonts w:ascii="Calibri" w:hAnsi="Calibri"/>
                <w:sz w:val="20"/>
                <w:szCs w:val="20"/>
              </w:rPr>
              <w:t>Talentos u fortalezas</w:t>
            </w:r>
          </w:p>
          <w:p w14:paraId="0B6F1617" w14:textId="3E308551" w:rsidR="009F6CDD" w:rsidRPr="006010BC" w:rsidRDefault="0086176E" w:rsidP="009F6CDD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6010BC">
              <w:rPr>
                <w:rFonts w:ascii="Calibri" w:hAnsi="Calibri"/>
                <w:sz w:val="20"/>
                <w:szCs w:val="20"/>
              </w:rPr>
              <w:t>Áreas</w:t>
            </w:r>
            <w:r w:rsidR="009F6CDD" w:rsidRPr="006010BC">
              <w:rPr>
                <w:rFonts w:ascii="Calibri" w:hAnsi="Calibri"/>
                <w:sz w:val="20"/>
                <w:szCs w:val="20"/>
              </w:rPr>
              <w:t xml:space="preserve"> de </w:t>
            </w:r>
            <w:r w:rsidRPr="006010BC">
              <w:rPr>
                <w:rFonts w:ascii="Calibri" w:hAnsi="Calibri"/>
                <w:sz w:val="20"/>
                <w:szCs w:val="20"/>
              </w:rPr>
              <w:t>mejora u</w:t>
            </w:r>
            <w:r w:rsidR="009F6CDD" w:rsidRPr="006010BC">
              <w:rPr>
                <w:rFonts w:ascii="Calibri" w:hAnsi="Calibri"/>
                <w:sz w:val="20"/>
                <w:szCs w:val="20"/>
              </w:rPr>
              <w:t xml:space="preserve"> oportunidad</w:t>
            </w:r>
          </w:p>
          <w:p w14:paraId="37E04BA9" w14:textId="77777777" w:rsidR="009F6CDD" w:rsidRPr="004D3C98" w:rsidRDefault="0086176E" w:rsidP="009F6CD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6010BC">
              <w:rPr>
                <w:rFonts w:ascii="Calibri" w:hAnsi="Calibri"/>
                <w:sz w:val="20"/>
                <w:szCs w:val="20"/>
              </w:rPr>
              <w:t>Áreas</w:t>
            </w:r>
            <w:r w:rsidR="009F6CDD" w:rsidRPr="006010BC">
              <w:rPr>
                <w:rFonts w:ascii="Calibri" w:hAnsi="Calibri"/>
                <w:sz w:val="20"/>
                <w:szCs w:val="20"/>
              </w:rPr>
              <w:t xml:space="preserve"> de Interés</w:t>
            </w:r>
          </w:p>
          <w:p w14:paraId="723C31B7" w14:textId="77777777" w:rsidR="004D3C98" w:rsidRPr="001213BF" w:rsidRDefault="004D3C98" w:rsidP="009F6CD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Registro </w:t>
            </w:r>
            <w:r w:rsidR="00973B1B">
              <w:rPr>
                <w:rFonts w:ascii="Calibri" w:hAnsi="Calibri"/>
                <w:sz w:val="20"/>
                <w:szCs w:val="20"/>
              </w:rPr>
              <w:t>o bitácora de logros</w:t>
            </w:r>
          </w:p>
          <w:p w14:paraId="3209CF89" w14:textId="50ABE6E7" w:rsidR="001213BF" w:rsidRPr="006010BC" w:rsidRDefault="001213BF" w:rsidP="009F6CD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Autoevaluación y retroalimentación </w:t>
            </w:r>
          </w:p>
        </w:tc>
      </w:tr>
    </w:tbl>
    <w:p w14:paraId="6DDC7EF5" w14:textId="3EFF6395" w:rsidR="00EE4838" w:rsidRDefault="00EE4838"/>
    <w:p w14:paraId="669C183A" w14:textId="77777777" w:rsidR="00EE4838" w:rsidRDefault="00EE4838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020"/>
        <w:gridCol w:w="7380"/>
      </w:tblGrid>
      <w:tr w:rsidR="00DD7A7E" w:rsidRPr="000F0411" w14:paraId="70230544" w14:textId="77777777" w:rsidTr="00401327">
        <w:trPr>
          <w:trHeight w:val="117"/>
        </w:trPr>
        <w:tc>
          <w:tcPr>
            <w:tcW w:w="14400" w:type="dxa"/>
            <w:gridSpan w:val="2"/>
            <w:shd w:val="clear" w:color="auto" w:fill="0070C0"/>
          </w:tcPr>
          <w:p w14:paraId="18D233B5" w14:textId="5D8B9D71" w:rsidR="00B574FD" w:rsidRPr="00942BAF" w:rsidRDefault="002A5563" w:rsidP="00131FAD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Propósito</w:t>
            </w:r>
            <w:r w:rsidR="000F6B81">
              <w:rPr>
                <w:b/>
                <w:bCs/>
                <w:color w:val="FFFFFF" w:themeColor="background1"/>
                <w:sz w:val="32"/>
                <w:szCs w:val="32"/>
              </w:rPr>
              <w:t xml:space="preserve"> y Perfil de Carrera</w:t>
            </w:r>
          </w:p>
          <w:p w14:paraId="416C3B12" w14:textId="6C5520A4" w:rsidR="00A66401" w:rsidRPr="00F81BDB" w:rsidRDefault="00A66401" w:rsidP="00F81BDB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532898" w:rsidRPr="000F0411" w14:paraId="4B920700" w14:textId="77777777" w:rsidTr="00532898">
        <w:tc>
          <w:tcPr>
            <w:tcW w:w="7020" w:type="dxa"/>
          </w:tcPr>
          <w:p w14:paraId="0A8DF8D8" w14:textId="18A00021" w:rsidR="00DD7A7E" w:rsidRPr="006010BC" w:rsidRDefault="00204AA0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Fecha de </w:t>
            </w:r>
            <w:r w:rsidR="0086176E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>Creación</w:t>
            </w: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inicial:</w:t>
            </w:r>
          </w:p>
        </w:tc>
        <w:tc>
          <w:tcPr>
            <w:tcW w:w="7380" w:type="dxa"/>
          </w:tcPr>
          <w:p w14:paraId="039022C1" w14:textId="32110321" w:rsidR="00DD7A7E" w:rsidRPr="006010BC" w:rsidRDefault="00204AA0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Fecha de </w:t>
            </w:r>
            <w:r w:rsidR="004A3465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>U</w:t>
            </w: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ltima </w:t>
            </w:r>
            <w:r w:rsidR="0086176E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>Modificación</w:t>
            </w: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532898" w:rsidRPr="00DD7A7E" w14:paraId="74D627D7" w14:textId="77777777" w:rsidTr="00532898">
        <w:tc>
          <w:tcPr>
            <w:tcW w:w="7020" w:type="dxa"/>
          </w:tcPr>
          <w:p w14:paraId="3C237061" w14:textId="23A54980" w:rsidR="00DD7A7E" w:rsidRPr="00163ABB" w:rsidRDefault="00DD7A7E" w:rsidP="00085514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  <w:r w:rsidRPr="00163ABB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 xml:space="preserve">Nombre: </w:t>
            </w:r>
          </w:p>
        </w:tc>
        <w:tc>
          <w:tcPr>
            <w:tcW w:w="7380" w:type="dxa"/>
          </w:tcPr>
          <w:p w14:paraId="369B09DD" w14:textId="714C531B" w:rsidR="00DD7A7E" w:rsidRPr="006010BC" w:rsidRDefault="0086176E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>Posición</w:t>
            </w:r>
            <w:r w:rsidR="00DD7A7E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Actual:                      Grado u Nivel: </w:t>
            </w:r>
            <w:r w:rsidR="000A5E4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Grupo/Divisi</w:t>
            </w:r>
            <w:r w:rsidR="00000A16">
              <w:rPr>
                <w:rFonts w:asciiTheme="minorHAnsi" w:hAnsiTheme="minorHAnsi"/>
                <w:b/>
                <w:bCs/>
                <w:sz w:val="22"/>
                <w:szCs w:val="22"/>
              </w:rPr>
              <w:t>ó</w:t>
            </w:r>
            <w:r w:rsidR="000A5E4C">
              <w:rPr>
                <w:rFonts w:asciiTheme="minorHAnsi" w:hAnsiTheme="minorHAnsi"/>
                <w:b/>
                <w:bCs/>
                <w:sz w:val="22"/>
                <w:szCs w:val="22"/>
              </w:rPr>
              <w:t>n:</w:t>
            </w:r>
          </w:p>
        </w:tc>
      </w:tr>
      <w:tr w:rsidR="00532898" w:rsidRPr="009A692C" w14:paraId="5C5E7969" w14:textId="77777777" w:rsidTr="00532898">
        <w:tc>
          <w:tcPr>
            <w:tcW w:w="7020" w:type="dxa"/>
          </w:tcPr>
          <w:p w14:paraId="0479A4BD" w14:textId="0EDDEE1C" w:rsidR="00645AEB" w:rsidRDefault="00057E96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¿Cuál es el propósito de mi Carrera profesional</w:t>
            </w:r>
            <w:r w:rsidR="005D73C9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  <w:r w:rsidR="00C5593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50B17">
              <w:rPr>
                <w:rFonts w:asciiTheme="minorHAnsi" w:hAnsiTheme="minorHAnsi"/>
                <w:b/>
                <w:bCs/>
                <w:sz w:val="22"/>
                <w:szCs w:val="22"/>
              </w:rPr>
              <w:t>Define que significa para ti éxito profesional</w:t>
            </w:r>
            <w:r w:rsidR="00891BB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0984AB1A" w14:textId="77777777" w:rsidR="00975DAA" w:rsidRDefault="00975DAA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AEA329E" w14:textId="7E645D83" w:rsidR="00057E96" w:rsidRDefault="005D73C9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 gustaría que la </w:t>
            </w:r>
            <w:r w:rsidR="00E763A3">
              <w:rPr>
                <w:rFonts w:asciiTheme="minorHAnsi" w:hAnsiTheme="minorHAnsi"/>
                <w:b/>
                <w:bCs/>
                <w:sz w:val="22"/>
                <w:szCs w:val="22"/>
              </w:rPr>
              <w:t>empresa</w:t>
            </w:r>
            <w:r w:rsidR="003B2F9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 </w:t>
            </w:r>
            <w:r w:rsidR="00145F23">
              <w:rPr>
                <w:rFonts w:asciiTheme="minorHAnsi" w:hAnsiTheme="minorHAnsi"/>
                <w:b/>
                <w:bCs/>
                <w:sz w:val="22"/>
                <w:szCs w:val="22"/>
              </w:rPr>
              <w:t>la sociedad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 reconociera por:</w:t>
            </w:r>
          </w:p>
          <w:p w14:paraId="304FF382" w14:textId="75102307" w:rsidR="005D73C9" w:rsidRPr="000E2CF4" w:rsidRDefault="00BC2F2D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CF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E2CF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Ser un gran líder que dirige a una gran cantidad de personas </w:t>
            </w:r>
          </w:p>
          <w:p w14:paraId="6CE336D0" w14:textId="4D3BBD44" w:rsidR="001754FB" w:rsidRPr="000E2CF4" w:rsidRDefault="001754FB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CF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EE5E21" w:rsidRPr="000E2CF4">
              <w:rPr>
                <w:rFonts w:asciiTheme="minorHAnsi" w:eastAsia="MS Gothic" w:hAnsiTheme="minorHAnsi" w:cstheme="minorHAnsi"/>
                <w:sz w:val="22"/>
                <w:szCs w:val="22"/>
              </w:rPr>
              <w:t>Ser la persona mas experta en una área u dominio en espec</w:t>
            </w:r>
            <w:r w:rsidR="006E5895">
              <w:rPr>
                <w:rFonts w:asciiTheme="minorHAnsi" w:eastAsia="MS Gothic" w:hAnsiTheme="minorHAnsi" w:cstheme="minorHAnsi"/>
                <w:sz w:val="22"/>
                <w:szCs w:val="22"/>
              </w:rPr>
              <w:t>í</w:t>
            </w:r>
            <w:r w:rsidR="00EE5E21" w:rsidRPr="000E2CF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fico </w:t>
            </w:r>
          </w:p>
          <w:p w14:paraId="23548EA5" w14:textId="41C876AA" w:rsidR="001754FB" w:rsidRPr="000E2CF4" w:rsidRDefault="001754FB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CF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0E2CF4" w:rsidRPr="000E2CF4">
              <w:rPr>
                <w:rFonts w:asciiTheme="minorHAnsi" w:eastAsia="MS Gothic" w:hAnsiTheme="minorHAnsi" w:cstheme="minorHAnsi"/>
                <w:sz w:val="22"/>
                <w:szCs w:val="22"/>
              </w:rPr>
              <w:t>Otro espec</w:t>
            </w:r>
            <w:r w:rsidR="002F1AB6">
              <w:rPr>
                <w:rFonts w:asciiTheme="minorHAnsi" w:eastAsia="MS Gothic" w:hAnsiTheme="minorHAnsi" w:cstheme="minorHAnsi"/>
                <w:sz w:val="22"/>
                <w:szCs w:val="22"/>
              </w:rPr>
              <w:t>í</w:t>
            </w:r>
            <w:r w:rsidR="000E2CF4" w:rsidRPr="000E2CF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fica: </w:t>
            </w:r>
          </w:p>
          <w:p w14:paraId="7C268B44" w14:textId="77777777" w:rsidR="005D73C9" w:rsidRDefault="005D73C9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D37AE5C" w14:textId="3E7A0A4E" w:rsidR="00DD7A7E" w:rsidRPr="006010BC" w:rsidRDefault="00D606C8" w:rsidP="000855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Perfil de Carrera </w:t>
            </w:r>
            <w:r w:rsidR="00DD7A7E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>( hacia donde quiero crecer)</w:t>
            </w:r>
            <w:r w:rsidR="0052434D"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 llevar mi perfil de carrera</w:t>
            </w:r>
          </w:p>
          <w:p w14:paraId="247CDD9F" w14:textId="3E385A94" w:rsidR="003B3256" w:rsidRPr="006010BC" w:rsidRDefault="00400BF2" w:rsidP="00414F1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5806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4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Administrador de </w:t>
            </w:r>
            <w:r w:rsidR="008D5D6F">
              <w:rPr>
                <w:rFonts w:asciiTheme="minorHAnsi" w:hAnsiTheme="minorHAnsi"/>
                <w:sz w:val="22"/>
                <w:szCs w:val="22"/>
              </w:rPr>
              <w:t xml:space="preserve">recursos: </w:t>
            </w:r>
            <w:r w:rsidR="003B3256">
              <w:rPr>
                <w:rFonts w:asciiTheme="minorHAnsi" w:hAnsiTheme="minorHAnsi"/>
                <w:sz w:val="22"/>
                <w:szCs w:val="22"/>
              </w:rPr>
              <w:t>Project</w:t>
            </w:r>
            <w:r w:rsidR="006A5F89">
              <w:rPr>
                <w:rFonts w:asciiTheme="minorHAnsi" w:hAnsiTheme="minorHAnsi"/>
                <w:sz w:val="22"/>
                <w:szCs w:val="22"/>
              </w:rPr>
              <w:t xml:space="preserve"> o People</w:t>
            </w:r>
            <w:r w:rsidR="003B3256">
              <w:rPr>
                <w:rFonts w:asciiTheme="minorHAnsi" w:hAnsiTheme="minorHAnsi"/>
                <w:sz w:val="22"/>
                <w:szCs w:val="22"/>
              </w:rPr>
              <w:t xml:space="preserve"> Manager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 ( contribuir a    </w:t>
            </w:r>
            <w:r w:rsidR="00E9660C" w:rsidRPr="006010BC">
              <w:rPr>
                <w:rFonts w:asciiTheme="minorHAnsi" w:hAnsiTheme="minorHAnsi"/>
                <w:sz w:val="22"/>
                <w:szCs w:val="22"/>
              </w:rPr>
              <w:t>través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660C" w:rsidRPr="006010BC">
              <w:rPr>
                <w:rFonts w:asciiTheme="minorHAnsi" w:hAnsiTheme="minorHAnsi"/>
                <w:sz w:val="22"/>
                <w:szCs w:val="22"/>
              </w:rPr>
              <w:t>de los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660C" w:rsidRPr="006010BC">
              <w:rPr>
                <w:rFonts w:asciiTheme="minorHAnsi" w:hAnsiTheme="minorHAnsi"/>
                <w:sz w:val="22"/>
                <w:szCs w:val="22"/>
              </w:rPr>
              <w:t>demás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 )</w:t>
            </w:r>
          </w:p>
          <w:p w14:paraId="626F8898" w14:textId="276772FC" w:rsidR="0052434D" w:rsidRPr="006010BC" w:rsidRDefault="00400BF2" w:rsidP="00414F1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id w:val="74322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Contribuidor Individual en </w:t>
            </w:r>
            <w:r w:rsidR="00E9660C" w:rsidRPr="006010BC">
              <w:rPr>
                <w:rFonts w:asciiTheme="minorHAnsi" w:hAnsiTheme="minorHAnsi"/>
                <w:sz w:val="22"/>
                <w:szCs w:val="22"/>
              </w:rPr>
              <w:t>algún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 xml:space="preserve"> dominio u </w:t>
            </w:r>
            <w:r w:rsidR="00E9660C" w:rsidRPr="006010BC">
              <w:rPr>
                <w:rFonts w:asciiTheme="minorHAnsi" w:hAnsiTheme="minorHAnsi"/>
                <w:sz w:val="22"/>
                <w:szCs w:val="22"/>
              </w:rPr>
              <w:t>área</w:t>
            </w:r>
            <w:r w:rsidR="00414F16" w:rsidRPr="006010BC">
              <w:rPr>
                <w:rFonts w:asciiTheme="minorHAnsi" w:hAnsiTheme="minorHAnsi"/>
                <w:sz w:val="22"/>
                <w:szCs w:val="22"/>
              </w:rPr>
              <w:t>(s) especifica.</w:t>
            </w:r>
            <w:r w:rsidR="00375FC3" w:rsidRPr="006010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6A5B" w:rsidRPr="006010BC">
              <w:rPr>
                <w:rFonts w:asciiTheme="minorHAnsi" w:hAnsiTheme="minorHAnsi"/>
                <w:sz w:val="22"/>
                <w:szCs w:val="22"/>
              </w:rPr>
              <w:t xml:space="preserve">¿Cuáles? </w:t>
            </w:r>
          </w:p>
        </w:tc>
        <w:tc>
          <w:tcPr>
            <w:tcW w:w="7380" w:type="dxa"/>
          </w:tcPr>
          <w:p w14:paraId="524C6B62" w14:textId="77777777" w:rsidR="00414F16" w:rsidRPr="006010BC" w:rsidRDefault="00414F16" w:rsidP="0008551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BD819B1" w14:textId="12A476FE" w:rsidR="00DD7A7E" w:rsidRPr="006010BC" w:rsidRDefault="00DD7A7E" w:rsidP="000855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78225E" w14:textId="3E204231" w:rsidR="00C16619" w:rsidRDefault="00C16619" w:rsidP="00C455AE">
      <w:pPr>
        <w:rPr>
          <w:color w:val="FFFFFF" w:themeColor="background1"/>
        </w:rPr>
      </w:pPr>
    </w:p>
    <w:p w14:paraId="0C4EF533" w14:textId="77777777" w:rsidR="00C16619" w:rsidRDefault="00C16619" w:rsidP="00C455AE">
      <w:pPr>
        <w:rPr>
          <w:b/>
          <w:bCs/>
          <w:color w:val="FFFFFF" w:themeColor="background1"/>
        </w:rPr>
      </w:pPr>
      <w:r w:rsidRPr="00C455AE">
        <w:rPr>
          <w:b/>
          <w:bCs/>
          <w:color w:val="FFFFFF" w:themeColor="background1"/>
        </w:rPr>
        <w:t xml:space="preserve">Objetivos de Carrera </w:t>
      </w:r>
      <w:r>
        <w:rPr>
          <w:b/>
          <w:bCs/>
          <w:color w:val="FFFFFF" w:themeColor="background1"/>
        </w:rPr>
        <w:t xml:space="preserve"> (corto, mediano y largo plazo) </w:t>
      </w:r>
      <w:r w:rsidRPr="00C455AE">
        <w:rPr>
          <w:b/>
          <w:bCs/>
          <w:color w:val="FFFFFF" w:themeColor="background1"/>
        </w:rPr>
        <w:t xml:space="preserve">Objetivos de Carrera </w:t>
      </w:r>
      <w:r>
        <w:rPr>
          <w:b/>
          <w:bCs/>
          <w:color w:val="FFFFFF" w:themeColor="background1"/>
        </w:rPr>
        <w:t xml:space="preserve"> (corto, mediano y largo plazo)</w:t>
      </w:r>
      <w:r w:rsidRPr="00C16619">
        <w:rPr>
          <w:b/>
          <w:bCs/>
          <w:color w:val="FFFFFF" w:themeColor="background1"/>
        </w:rPr>
        <w:t xml:space="preserve"> </w:t>
      </w:r>
      <w:r w:rsidRPr="00C455AE">
        <w:rPr>
          <w:b/>
          <w:bCs/>
          <w:color w:val="FFFFFF" w:themeColor="background1"/>
        </w:rPr>
        <w:t xml:space="preserve">Objetivos de Carrera </w:t>
      </w:r>
      <w:r>
        <w:rPr>
          <w:b/>
          <w:bCs/>
          <w:color w:val="FFFFFF" w:themeColor="background1"/>
        </w:rPr>
        <w:t xml:space="preserve"> (corto, </w:t>
      </w:r>
    </w:p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4310"/>
      </w:tblGrid>
      <w:tr w:rsidR="00C16619" w:rsidRPr="00C16619" w14:paraId="2EA3B042" w14:textId="77777777" w:rsidTr="0020456F">
        <w:tc>
          <w:tcPr>
            <w:tcW w:w="14310" w:type="dxa"/>
            <w:shd w:val="clear" w:color="auto" w:fill="0070C0"/>
          </w:tcPr>
          <w:p w14:paraId="3B345C38" w14:textId="503D2B76" w:rsidR="00C16619" w:rsidRPr="00942BAF" w:rsidRDefault="0020456F" w:rsidP="00277575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100928446"/>
            <w:bookmarkStart w:id="1" w:name="_Hlk100928465"/>
            <w:r w:rsidRPr="00942BAF">
              <w:rPr>
                <w:b/>
                <w:bCs/>
                <w:color w:val="FFFFFF" w:themeColor="background1"/>
                <w:sz w:val="32"/>
                <w:szCs w:val="32"/>
              </w:rPr>
              <w:t xml:space="preserve">Objetivos </w:t>
            </w:r>
            <w:r w:rsidR="00207659">
              <w:rPr>
                <w:b/>
                <w:bCs/>
                <w:color w:val="FFFFFF" w:themeColor="background1"/>
                <w:sz w:val="32"/>
                <w:szCs w:val="32"/>
              </w:rPr>
              <w:t xml:space="preserve">y </w:t>
            </w:r>
            <w:r w:rsidR="00BE67DC">
              <w:rPr>
                <w:b/>
                <w:bCs/>
                <w:color w:val="FFFFFF" w:themeColor="background1"/>
                <w:sz w:val="32"/>
                <w:szCs w:val="32"/>
              </w:rPr>
              <w:t xml:space="preserve">Resultados </w:t>
            </w:r>
            <w:r w:rsidR="00BE67DC" w:rsidRPr="00942BAF">
              <w:rPr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942BAF">
              <w:rPr>
                <w:b/>
                <w:bCs/>
                <w:color w:val="FFFFFF" w:themeColor="background1"/>
                <w:sz w:val="32"/>
                <w:szCs w:val="32"/>
              </w:rPr>
              <w:t xml:space="preserve"> Corto, m</w:t>
            </w:r>
            <w:r w:rsidR="00C16619" w:rsidRPr="00942BAF">
              <w:rPr>
                <w:b/>
                <w:bCs/>
                <w:color w:val="FFFFFF" w:themeColor="background1"/>
                <w:sz w:val="32"/>
                <w:szCs w:val="32"/>
              </w:rPr>
              <w:t>ediano y largo plazo</w:t>
            </w:r>
          </w:p>
          <w:bookmarkEnd w:id="0"/>
          <w:p w14:paraId="2DF1C1C7" w14:textId="49E6ED8F" w:rsidR="0020456F" w:rsidRPr="00C16619" w:rsidRDefault="0020456F" w:rsidP="00FD2694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bookmarkEnd w:id="1"/>
    </w:tbl>
    <w:p w14:paraId="50D3A56A" w14:textId="4CD164B5" w:rsidR="00C455AE" w:rsidRDefault="00C455AE">
      <w:pPr>
        <w:rPr>
          <w:b/>
          <w:bCs/>
        </w:rPr>
      </w:pPr>
    </w:p>
    <w:tbl>
      <w:tblPr>
        <w:tblStyle w:val="TableGrid"/>
        <w:tblW w:w="8190" w:type="dxa"/>
        <w:tblInd w:w="-725" w:type="dxa"/>
        <w:tblLook w:val="04A0" w:firstRow="1" w:lastRow="0" w:firstColumn="1" w:lastColumn="0" w:noHBand="0" w:noVBand="1"/>
      </w:tblPr>
      <w:tblGrid>
        <w:gridCol w:w="1723"/>
        <w:gridCol w:w="2057"/>
        <w:gridCol w:w="1450"/>
        <w:gridCol w:w="850"/>
        <w:gridCol w:w="2110"/>
      </w:tblGrid>
      <w:tr w:rsidR="007D5446" w14:paraId="75B4E765" w14:textId="77777777" w:rsidTr="00021274">
        <w:trPr>
          <w:trHeight w:val="269"/>
        </w:trPr>
        <w:tc>
          <w:tcPr>
            <w:tcW w:w="1723" w:type="dxa"/>
          </w:tcPr>
          <w:p w14:paraId="66B7DE3D" w14:textId="77C679DB" w:rsidR="007D5446" w:rsidRPr="004B2764" w:rsidRDefault="007D5446">
            <w:pPr>
              <w:rPr>
                <w:rFonts w:cstheme="minorHAnsi"/>
                <w:b/>
                <w:bCs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Corto Plazo:</w:t>
            </w:r>
          </w:p>
        </w:tc>
        <w:tc>
          <w:tcPr>
            <w:tcW w:w="2057" w:type="dxa"/>
          </w:tcPr>
          <w:p w14:paraId="36D5C87D" w14:textId="77777777" w:rsidR="007D5446" w:rsidRDefault="007D5446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427946B1" w14:textId="77777777" w:rsidR="007D5446" w:rsidRDefault="007D544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99C1A1" w14:textId="77777777" w:rsidR="007D5446" w:rsidRDefault="007D5446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42A60259" w14:textId="77777777" w:rsidR="007D5446" w:rsidRDefault="007D5446">
            <w:pPr>
              <w:rPr>
                <w:b/>
                <w:bCs/>
              </w:rPr>
            </w:pPr>
          </w:p>
        </w:tc>
      </w:tr>
      <w:tr w:rsidR="00021274" w14:paraId="1FF65D20" w14:textId="154ABF54" w:rsidTr="00021274">
        <w:trPr>
          <w:trHeight w:val="269"/>
        </w:trPr>
        <w:tc>
          <w:tcPr>
            <w:tcW w:w="1723" w:type="dxa"/>
          </w:tcPr>
          <w:p w14:paraId="23315347" w14:textId="11E776D5" w:rsidR="00021274" w:rsidRPr="004B2764" w:rsidRDefault="000212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5A0B46F1" w14:textId="3544988B" w:rsidR="00021274" w:rsidRDefault="00021274">
            <w:pPr>
              <w:rPr>
                <w:b/>
                <w:bCs/>
              </w:rPr>
            </w:pPr>
            <w:r>
              <w:rPr>
                <w:b/>
                <w:bCs/>
              </w:rPr>
              <w:t>Escribe el objetivo con métricas para cada resultado</w:t>
            </w:r>
          </w:p>
          <w:p w14:paraId="7FDE0195" w14:textId="77777777" w:rsidR="00021274" w:rsidRDefault="00021274">
            <w:pPr>
              <w:rPr>
                <w:b/>
                <w:bCs/>
              </w:rPr>
            </w:pPr>
          </w:p>
          <w:p w14:paraId="3654835D" w14:textId="7DAD63E3" w:rsidR="00021274" w:rsidRDefault="00021274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634065F1" w14:textId="691153E8" w:rsidR="00021274" w:rsidRDefault="00021274">
            <w:pPr>
              <w:rPr>
                <w:b/>
                <w:bCs/>
              </w:rPr>
            </w:pPr>
            <w:r>
              <w:rPr>
                <w:b/>
                <w:bCs/>
              </w:rPr>
              <w:t>Fecha de Cumplimiento</w:t>
            </w:r>
          </w:p>
        </w:tc>
        <w:tc>
          <w:tcPr>
            <w:tcW w:w="0" w:type="auto"/>
          </w:tcPr>
          <w:p w14:paraId="3893C29E" w14:textId="2B1A5870" w:rsidR="00021274" w:rsidRDefault="00021274">
            <w:pPr>
              <w:rPr>
                <w:b/>
                <w:bCs/>
              </w:rPr>
            </w:pPr>
            <w:r>
              <w:rPr>
                <w:b/>
                <w:bCs/>
              </w:rPr>
              <w:t>Estatus</w:t>
            </w:r>
          </w:p>
        </w:tc>
        <w:tc>
          <w:tcPr>
            <w:tcW w:w="2110" w:type="dxa"/>
          </w:tcPr>
          <w:p w14:paraId="179DE8BD" w14:textId="5282C257" w:rsidR="00021274" w:rsidRPr="007A2B1D" w:rsidRDefault="000212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Ejemplo de alcanzado con métrica   </w:t>
            </w:r>
          </w:p>
        </w:tc>
      </w:tr>
      <w:tr w:rsidR="00021274" w14:paraId="0EC2440F" w14:textId="19126F7A" w:rsidTr="00021274">
        <w:trPr>
          <w:trHeight w:val="269"/>
        </w:trPr>
        <w:tc>
          <w:tcPr>
            <w:tcW w:w="1723" w:type="dxa"/>
          </w:tcPr>
          <w:p w14:paraId="495F4C85" w14:textId="54CEC67B" w:rsidR="00021274" w:rsidRPr="004B2764" w:rsidRDefault="00021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</w:tc>
        <w:tc>
          <w:tcPr>
            <w:tcW w:w="0" w:type="auto"/>
          </w:tcPr>
          <w:p w14:paraId="6807777C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17FC2D7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D627013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647244B2" w14:textId="77777777" w:rsidR="00021274" w:rsidRDefault="00021274">
            <w:pPr>
              <w:rPr>
                <w:b/>
                <w:bCs/>
              </w:rPr>
            </w:pPr>
          </w:p>
        </w:tc>
      </w:tr>
      <w:tr w:rsidR="00021274" w14:paraId="0E6163FE" w14:textId="2C37A8DE" w:rsidTr="00021274">
        <w:trPr>
          <w:trHeight w:val="269"/>
        </w:trPr>
        <w:tc>
          <w:tcPr>
            <w:tcW w:w="1723" w:type="dxa"/>
          </w:tcPr>
          <w:p w14:paraId="4DB9B815" w14:textId="121A4B57" w:rsidR="00021274" w:rsidRPr="004B2764" w:rsidRDefault="00021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R2</w:t>
            </w:r>
          </w:p>
        </w:tc>
        <w:tc>
          <w:tcPr>
            <w:tcW w:w="0" w:type="auto"/>
          </w:tcPr>
          <w:p w14:paraId="68D7E627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DA54EEB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9D164AB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410F98B0" w14:textId="77777777" w:rsidR="00021274" w:rsidRDefault="00021274">
            <w:pPr>
              <w:rPr>
                <w:b/>
                <w:bCs/>
              </w:rPr>
            </w:pPr>
          </w:p>
        </w:tc>
      </w:tr>
      <w:tr w:rsidR="00021274" w14:paraId="326538B8" w14:textId="231620D6" w:rsidTr="00021274">
        <w:trPr>
          <w:trHeight w:val="269"/>
        </w:trPr>
        <w:tc>
          <w:tcPr>
            <w:tcW w:w="1723" w:type="dxa"/>
          </w:tcPr>
          <w:p w14:paraId="41AE868D" w14:textId="0B1431BE" w:rsidR="00021274" w:rsidRPr="004B2764" w:rsidRDefault="00021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</w:tc>
        <w:tc>
          <w:tcPr>
            <w:tcW w:w="0" w:type="auto"/>
          </w:tcPr>
          <w:p w14:paraId="5F6CA59D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61A70D1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F66FAA3" w14:textId="77777777" w:rsidR="00021274" w:rsidRDefault="0002127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4CAA0A98" w14:textId="77777777" w:rsidR="00021274" w:rsidRDefault="00021274">
            <w:pPr>
              <w:rPr>
                <w:b/>
                <w:bCs/>
              </w:rPr>
            </w:pPr>
          </w:p>
        </w:tc>
      </w:tr>
    </w:tbl>
    <w:p w14:paraId="181157F0" w14:textId="77777777" w:rsidR="00A66401" w:rsidRPr="00A66401" w:rsidRDefault="00A66401">
      <w:pPr>
        <w:rPr>
          <w:b/>
          <w:bCs/>
        </w:rPr>
      </w:pPr>
    </w:p>
    <w:tbl>
      <w:tblPr>
        <w:tblStyle w:val="TableGrid"/>
        <w:tblW w:w="8190" w:type="dxa"/>
        <w:tblInd w:w="-725" w:type="dxa"/>
        <w:tblLook w:val="04A0" w:firstRow="1" w:lastRow="0" w:firstColumn="1" w:lastColumn="0" w:noHBand="0" w:noVBand="1"/>
      </w:tblPr>
      <w:tblGrid>
        <w:gridCol w:w="1723"/>
        <w:gridCol w:w="2057"/>
        <w:gridCol w:w="1450"/>
        <w:gridCol w:w="850"/>
        <w:gridCol w:w="2110"/>
      </w:tblGrid>
      <w:tr w:rsidR="007D5446" w14:paraId="1C9C7266" w14:textId="77777777" w:rsidTr="00F43252">
        <w:trPr>
          <w:trHeight w:val="269"/>
        </w:trPr>
        <w:tc>
          <w:tcPr>
            <w:tcW w:w="1723" w:type="dxa"/>
          </w:tcPr>
          <w:p w14:paraId="76F73887" w14:textId="1681D089" w:rsidR="007D5446" w:rsidRPr="004B2764" w:rsidRDefault="007D5446" w:rsidP="00085514">
            <w:pPr>
              <w:rPr>
                <w:rFonts w:cstheme="minorHAnsi"/>
                <w:b/>
                <w:bCs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Mediano Plazo</w:t>
            </w:r>
          </w:p>
        </w:tc>
        <w:tc>
          <w:tcPr>
            <w:tcW w:w="2057" w:type="dxa"/>
          </w:tcPr>
          <w:p w14:paraId="05407FC5" w14:textId="77777777" w:rsidR="007D5446" w:rsidRDefault="007D5446" w:rsidP="000B4B3E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16724B43" w14:textId="77777777" w:rsidR="007D5446" w:rsidRDefault="007D5446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9BE00A3" w14:textId="77777777" w:rsidR="007D5446" w:rsidRDefault="007D5446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492B4900" w14:textId="77777777" w:rsidR="007D5446" w:rsidRDefault="007D5446" w:rsidP="00085514">
            <w:pPr>
              <w:rPr>
                <w:b/>
                <w:bCs/>
              </w:rPr>
            </w:pPr>
          </w:p>
        </w:tc>
      </w:tr>
      <w:tr w:rsidR="00F43252" w14:paraId="68EEEF15" w14:textId="77777777" w:rsidTr="00F43252">
        <w:trPr>
          <w:trHeight w:val="269"/>
        </w:trPr>
        <w:tc>
          <w:tcPr>
            <w:tcW w:w="1723" w:type="dxa"/>
          </w:tcPr>
          <w:p w14:paraId="0FE9728C" w14:textId="2B55D2B9" w:rsidR="00F43252" w:rsidRPr="004B2764" w:rsidRDefault="00F43252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15B78E02" w14:textId="6D8D6B00" w:rsidR="00F43252" w:rsidRDefault="00F43252" w:rsidP="000B4B3E">
            <w:pPr>
              <w:rPr>
                <w:b/>
                <w:bCs/>
              </w:rPr>
            </w:pPr>
            <w:r>
              <w:rPr>
                <w:b/>
                <w:bCs/>
              </w:rPr>
              <w:t>Escribe el objetivo con métricas para cada resultado</w:t>
            </w:r>
          </w:p>
          <w:p w14:paraId="5E72CC53" w14:textId="77777777" w:rsidR="00F43252" w:rsidRDefault="00F43252" w:rsidP="00085514">
            <w:pPr>
              <w:rPr>
                <w:b/>
                <w:bCs/>
              </w:rPr>
            </w:pPr>
          </w:p>
          <w:p w14:paraId="751562D7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507DD860" w14:textId="77777777" w:rsidR="00F43252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Fecha de Cumplimiento</w:t>
            </w:r>
          </w:p>
        </w:tc>
        <w:tc>
          <w:tcPr>
            <w:tcW w:w="0" w:type="auto"/>
          </w:tcPr>
          <w:p w14:paraId="06E2C7E6" w14:textId="77777777" w:rsidR="00F43252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Estatus</w:t>
            </w:r>
          </w:p>
        </w:tc>
        <w:tc>
          <w:tcPr>
            <w:tcW w:w="2110" w:type="dxa"/>
          </w:tcPr>
          <w:p w14:paraId="451B810B" w14:textId="1A68E729" w:rsidR="00F43252" w:rsidRPr="007A2B1D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Ejemplo de alcanzado con métrica   </w:t>
            </w:r>
          </w:p>
        </w:tc>
      </w:tr>
      <w:tr w:rsidR="00F43252" w14:paraId="357670AC" w14:textId="77777777" w:rsidTr="00F43252">
        <w:trPr>
          <w:trHeight w:val="269"/>
        </w:trPr>
        <w:tc>
          <w:tcPr>
            <w:tcW w:w="1723" w:type="dxa"/>
          </w:tcPr>
          <w:p w14:paraId="3156D790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</w:tc>
        <w:tc>
          <w:tcPr>
            <w:tcW w:w="0" w:type="auto"/>
          </w:tcPr>
          <w:p w14:paraId="6B988E78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69E85A8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A7A65CF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64A07FA1" w14:textId="77777777" w:rsidR="00F43252" w:rsidRDefault="00F43252" w:rsidP="00085514">
            <w:pPr>
              <w:rPr>
                <w:b/>
                <w:bCs/>
              </w:rPr>
            </w:pPr>
          </w:p>
        </w:tc>
      </w:tr>
      <w:tr w:rsidR="00F43252" w14:paraId="611D0D9F" w14:textId="77777777" w:rsidTr="00F43252">
        <w:trPr>
          <w:trHeight w:val="269"/>
        </w:trPr>
        <w:tc>
          <w:tcPr>
            <w:tcW w:w="1723" w:type="dxa"/>
          </w:tcPr>
          <w:p w14:paraId="1BCD3F8B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R2</w:t>
            </w:r>
          </w:p>
        </w:tc>
        <w:tc>
          <w:tcPr>
            <w:tcW w:w="0" w:type="auto"/>
          </w:tcPr>
          <w:p w14:paraId="2C0B6ECB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DA63D88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D9377CC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1D67D4CF" w14:textId="77777777" w:rsidR="00F43252" w:rsidRDefault="00F43252" w:rsidP="00085514">
            <w:pPr>
              <w:rPr>
                <w:b/>
                <w:bCs/>
              </w:rPr>
            </w:pPr>
          </w:p>
        </w:tc>
      </w:tr>
      <w:tr w:rsidR="00F43252" w14:paraId="40EAADDC" w14:textId="77777777" w:rsidTr="00F43252">
        <w:trPr>
          <w:trHeight w:val="269"/>
        </w:trPr>
        <w:tc>
          <w:tcPr>
            <w:tcW w:w="1723" w:type="dxa"/>
          </w:tcPr>
          <w:p w14:paraId="32A07C55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</w:tc>
        <w:tc>
          <w:tcPr>
            <w:tcW w:w="0" w:type="auto"/>
          </w:tcPr>
          <w:p w14:paraId="51CE8E1D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C2EC214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8D86769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11040196" w14:textId="77777777" w:rsidR="00F43252" w:rsidRDefault="00F43252" w:rsidP="00085514">
            <w:pPr>
              <w:rPr>
                <w:b/>
                <w:bCs/>
              </w:rPr>
            </w:pPr>
          </w:p>
        </w:tc>
      </w:tr>
    </w:tbl>
    <w:p w14:paraId="48AAA99C" w14:textId="77777777" w:rsidR="00F35E87" w:rsidRDefault="00F35E87"/>
    <w:tbl>
      <w:tblPr>
        <w:tblStyle w:val="TableGrid"/>
        <w:tblW w:w="8190" w:type="dxa"/>
        <w:tblInd w:w="-725" w:type="dxa"/>
        <w:tblLook w:val="04A0" w:firstRow="1" w:lastRow="0" w:firstColumn="1" w:lastColumn="0" w:noHBand="0" w:noVBand="1"/>
      </w:tblPr>
      <w:tblGrid>
        <w:gridCol w:w="1723"/>
        <w:gridCol w:w="2057"/>
        <w:gridCol w:w="1450"/>
        <w:gridCol w:w="850"/>
        <w:gridCol w:w="2110"/>
      </w:tblGrid>
      <w:tr w:rsidR="00F35E87" w14:paraId="55A8C0AB" w14:textId="77777777" w:rsidTr="00F43252">
        <w:trPr>
          <w:trHeight w:val="269"/>
        </w:trPr>
        <w:tc>
          <w:tcPr>
            <w:tcW w:w="1723" w:type="dxa"/>
          </w:tcPr>
          <w:p w14:paraId="178B38EC" w14:textId="296590DE" w:rsidR="00F35E87" w:rsidRPr="004B2764" w:rsidRDefault="00F35E87" w:rsidP="00085514">
            <w:pPr>
              <w:rPr>
                <w:rFonts w:cstheme="minorHAnsi"/>
                <w:b/>
                <w:bCs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Largo Plazo</w:t>
            </w:r>
          </w:p>
        </w:tc>
        <w:tc>
          <w:tcPr>
            <w:tcW w:w="2057" w:type="dxa"/>
          </w:tcPr>
          <w:p w14:paraId="53136144" w14:textId="77777777" w:rsidR="00F35E87" w:rsidRDefault="00F35E87" w:rsidP="000B4B3E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29875C00" w14:textId="77777777" w:rsidR="00F35E87" w:rsidRDefault="00F35E87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8E12DDD" w14:textId="77777777" w:rsidR="00F35E87" w:rsidRDefault="00F35E87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01A9442A" w14:textId="77777777" w:rsidR="00F35E87" w:rsidRDefault="00F35E87" w:rsidP="00085514">
            <w:pPr>
              <w:rPr>
                <w:b/>
                <w:bCs/>
              </w:rPr>
            </w:pPr>
          </w:p>
        </w:tc>
      </w:tr>
      <w:tr w:rsidR="00F43252" w14:paraId="1EC2E704" w14:textId="77777777" w:rsidTr="00F43252">
        <w:trPr>
          <w:trHeight w:val="269"/>
        </w:trPr>
        <w:tc>
          <w:tcPr>
            <w:tcW w:w="1723" w:type="dxa"/>
          </w:tcPr>
          <w:p w14:paraId="777948F8" w14:textId="587C08AC" w:rsidR="00F43252" w:rsidRPr="004B2764" w:rsidRDefault="00F43252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22A92C7D" w14:textId="78F8AB06" w:rsidR="00F43252" w:rsidRDefault="00F43252" w:rsidP="000B4B3E">
            <w:pPr>
              <w:rPr>
                <w:b/>
                <w:bCs/>
              </w:rPr>
            </w:pPr>
            <w:r>
              <w:rPr>
                <w:b/>
                <w:bCs/>
              </w:rPr>
              <w:t>Escribe el objetivo con métricas para cada resultado</w:t>
            </w:r>
          </w:p>
          <w:p w14:paraId="0078CD91" w14:textId="77777777" w:rsidR="00F43252" w:rsidRDefault="00F43252" w:rsidP="00085514">
            <w:pPr>
              <w:rPr>
                <w:b/>
                <w:bCs/>
              </w:rPr>
            </w:pPr>
          </w:p>
          <w:p w14:paraId="3572F192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15AA39DD" w14:textId="77777777" w:rsidR="00F43252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Fecha de Cumplimiento</w:t>
            </w:r>
          </w:p>
        </w:tc>
        <w:tc>
          <w:tcPr>
            <w:tcW w:w="0" w:type="auto"/>
          </w:tcPr>
          <w:p w14:paraId="3E7A9320" w14:textId="77777777" w:rsidR="00F43252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Estatus</w:t>
            </w:r>
          </w:p>
        </w:tc>
        <w:tc>
          <w:tcPr>
            <w:tcW w:w="2110" w:type="dxa"/>
          </w:tcPr>
          <w:p w14:paraId="7F6B032B" w14:textId="257E95B6" w:rsidR="00F43252" w:rsidRPr="007A2B1D" w:rsidRDefault="00F43252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Ejemplo de alcanzado con métrica   </w:t>
            </w:r>
          </w:p>
        </w:tc>
      </w:tr>
      <w:tr w:rsidR="00F43252" w14:paraId="0DCF61AE" w14:textId="77777777" w:rsidTr="00F43252">
        <w:trPr>
          <w:trHeight w:val="269"/>
        </w:trPr>
        <w:tc>
          <w:tcPr>
            <w:tcW w:w="1723" w:type="dxa"/>
          </w:tcPr>
          <w:p w14:paraId="36255886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</w:tc>
        <w:tc>
          <w:tcPr>
            <w:tcW w:w="0" w:type="auto"/>
          </w:tcPr>
          <w:p w14:paraId="51C1DEE0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5901B2F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46F8B73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5645AF84" w14:textId="77777777" w:rsidR="00F43252" w:rsidRDefault="00F43252" w:rsidP="00085514">
            <w:pPr>
              <w:rPr>
                <w:b/>
                <w:bCs/>
              </w:rPr>
            </w:pPr>
          </w:p>
        </w:tc>
      </w:tr>
      <w:tr w:rsidR="00F43252" w14:paraId="6EDB747E" w14:textId="77777777" w:rsidTr="00F43252">
        <w:trPr>
          <w:trHeight w:val="269"/>
        </w:trPr>
        <w:tc>
          <w:tcPr>
            <w:tcW w:w="1723" w:type="dxa"/>
          </w:tcPr>
          <w:p w14:paraId="67E30B7A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R2</w:t>
            </w:r>
          </w:p>
        </w:tc>
        <w:tc>
          <w:tcPr>
            <w:tcW w:w="0" w:type="auto"/>
          </w:tcPr>
          <w:p w14:paraId="0C3C3B2A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DB666B0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8E6320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467D9FC3" w14:textId="77777777" w:rsidR="00F43252" w:rsidRDefault="00F43252" w:rsidP="00085514">
            <w:pPr>
              <w:rPr>
                <w:b/>
                <w:bCs/>
              </w:rPr>
            </w:pPr>
          </w:p>
        </w:tc>
      </w:tr>
      <w:tr w:rsidR="00F43252" w14:paraId="701F5F11" w14:textId="77777777" w:rsidTr="00F43252">
        <w:trPr>
          <w:trHeight w:val="269"/>
        </w:trPr>
        <w:tc>
          <w:tcPr>
            <w:tcW w:w="1723" w:type="dxa"/>
          </w:tcPr>
          <w:p w14:paraId="74110AD8" w14:textId="77777777" w:rsidR="00F43252" w:rsidRPr="004B2764" w:rsidRDefault="00F4325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</w:tc>
        <w:tc>
          <w:tcPr>
            <w:tcW w:w="0" w:type="auto"/>
          </w:tcPr>
          <w:p w14:paraId="4CD9F116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002B321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9EE688" w14:textId="77777777" w:rsidR="00F43252" w:rsidRDefault="00F43252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04FEDEAE" w14:textId="77777777" w:rsidR="00F43252" w:rsidRDefault="00F43252" w:rsidP="00085514">
            <w:pPr>
              <w:rPr>
                <w:b/>
                <w:bCs/>
              </w:rPr>
            </w:pPr>
          </w:p>
        </w:tc>
      </w:tr>
    </w:tbl>
    <w:p w14:paraId="0CE63B30" w14:textId="6B14B333" w:rsidR="00CA342E" w:rsidRDefault="00CA342E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2262"/>
        <w:gridCol w:w="1978"/>
        <w:gridCol w:w="1450"/>
        <w:gridCol w:w="850"/>
        <w:gridCol w:w="2031"/>
        <w:gridCol w:w="5739"/>
      </w:tblGrid>
      <w:tr w:rsidR="00FB277F" w14:paraId="49728673" w14:textId="77777777" w:rsidTr="00085514">
        <w:trPr>
          <w:trHeight w:val="269"/>
        </w:trPr>
        <w:tc>
          <w:tcPr>
            <w:tcW w:w="1723" w:type="dxa"/>
          </w:tcPr>
          <w:p w14:paraId="4A0379F7" w14:textId="5DCB4D7B" w:rsidR="00FB277F" w:rsidRPr="004B2764" w:rsidRDefault="00FB277F" w:rsidP="00085514">
            <w:pPr>
              <w:rPr>
                <w:rFonts w:cstheme="minorHAnsi"/>
                <w:b/>
                <w:bCs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Objetivo</w:t>
            </w:r>
            <w:r w:rsidR="00E41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 desarrollar fortalezas/habilidades</w:t>
            </w:r>
          </w:p>
        </w:tc>
        <w:tc>
          <w:tcPr>
            <w:tcW w:w="2057" w:type="dxa"/>
          </w:tcPr>
          <w:p w14:paraId="026AC8FC" w14:textId="77777777" w:rsidR="00FB277F" w:rsidRDefault="00FB277F" w:rsidP="000B4B3E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55AD0D43" w14:textId="77777777" w:rsidR="00FB277F" w:rsidRDefault="00FB277F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AE2B980" w14:textId="77777777" w:rsidR="00FB277F" w:rsidRDefault="00FB277F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16F36581" w14:textId="77777777" w:rsidR="00FB277F" w:rsidRDefault="00FB277F" w:rsidP="00085514">
            <w:pPr>
              <w:rPr>
                <w:b/>
                <w:bCs/>
              </w:rPr>
            </w:pPr>
          </w:p>
        </w:tc>
        <w:tc>
          <w:tcPr>
            <w:tcW w:w="6120" w:type="dxa"/>
          </w:tcPr>
          <w:p w14:paraId="1289BF09" w14:textId="77777777" w:rsidR="00FB277F" w:rsidRDefault="00FB277F" w:rsidP="00085514">
            <w:pPr>
              <w:rPr>
                <w:b/>
                <w:bCs/>
              </w:rPr>
            </w:pPr>
          </w:p>
        </w:tc>
      </w:tr>
      <w:tr w:rsidR="004C01C0" w14:paraId="7BAA86FD" w14:textId="77777777" w:rsidTr="00085514">
        <w:trPr>
          <w:trHeight w:val="269"/>
        </w:trPr>
        <w:tc>
          <w:tcPr>
            <w:tcW w:w="1723" w:type="dxa"/>
          </w:tcPr>
          <w:p w14:paraId="7CBFE6EE" w14:textId="22768FC5" w:rsidR="004C01C0" w:rsidRPr="004B2764" w:rsidRDefault="004C01C0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7E8D72F8" w14:textId="5C61A4F2" w:rsidR="000B4B3E" w:rsidRDefault="000B4B3E" w:rsidP="000B4B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Escribe el objetivo con </w:t>
            </w:r>
            <w:r w:rsidR="00E9660C">
              <w:rPr>
                <w:b/>
                <w:bCs/>
              </w:rPr>
              <w:t>métricas</w:t>
            </w:r>
            <w:r>
              <w:rPr>
                <w:b/>
                <w:bCs/>
              </w:rPr>
              <w:t xml:space="preserve"> para cada resultado</w:t>
            </w:r>
          </w:p>
          <w:p w14:paraId="705B4E8D" w14:textId="77777777" w:rsidR="004C01C0" w:rsidRDefault="004C01C0" w:rsidP="00085514">
            <w:pPr>
              <w:rPr>
                <w:b/>
                <w:bCs/>
              </w:rPr>
            </w:pPr>
          </w:p>
          <w:p w14:paraId="79E16E81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585951A8" w14:textId="77777777" w:rsidR="004C01C0" w:rsidRDefault="004C01C0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Fecha de Cumplimiento</w:t>
            </w:r>
          </w:p>
        </w:tc>
        <w:tc>
          <w:tcPr>
            <w:tcW w:w="0" w:type="auto"/>
          </w:tcPr>
          <w:p w14:paraId="759E918A" w14:textId="77777777" w:rsidR="004C01C0" w:rsidRDefault="004C01C0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Estatus</w:t>
            </w:r>
          </w:p>
        </w:tc>
        <w:tc>
          <w:tcPr>
            <w:tcW w:w="2110" w:type="dxa"/>
          </w:tcPr>
          <w:p w14:paraId="5F425078" w14:textId="4237FD56" w:rsidR="004C01C0" w:rsidRPr="007A2B1D" w:rsidRDefault="004C01C0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Ejemplo de alcanzado con </w:t>
            </w:r>
            <w:r w:rsidR="00E9660C">
              <w:rPr>
                <w:b/>
                <w:bCs/>
              </w:rPr>
              <w:t>métrica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6120" w:type="dxa"/>
          </w:tcPr>
          <w:p w14:paraId="0E15F6D2" w14:textId="7038BB33" w:rsidR="004C01C0" w:rsidRDefault="004C01C0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Posibles bloqueos </w:t>
            </w:r>
            <w:r w:rsidR="003F2987">
              <w:rPr>
                <w:b/>
                <w:bCs/>
              </w:rPr>
              <w:t xml:space="preserve">o puntos </w:t>
            </w:r>
            <w:r w:rsidR="00737900">
              <w:rPr>
                <w:b/>
                <w:bCs/>
              </w:rPr>
              <w:t>ciegos que</w:t>
            </w:r>
            <w:r>
              <w:rPr>
                <w:b/>
                <w:bCs/>
              </w:rPr>
              <w:t xml:space="preserve"> permitan alcanzar los resultados </w:t>
            </w:r>
          </w:p>
        </w:tc>
      </w:tr>
      <w:tr w:rsidR="004C01C0" w14:paraId="54933B3C" w14:textId="77777777" w:rsidTr="00085514">
        <w:trPr>
          <w:trHeight w:val="269"/>
        </w:trPr>
        <w:tc>
          <w:tcPr>
            <w:tcW w:w="1723" w:type="dxa"/>
          </w:tcPr>
          <w:p w14:paraId="58099AA9" w14:textId="77777777" w:rsidR="004C01C0" w:rsidRPr="004B2764" w:rsidRDefault="004C01C0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</w:tc>
        <w:tc>
          <w:tcPr>
            <w:tcW w:w="0" w:type="auto"/>
          </w:tcPr>
          <w:p w14:paraId="037F1DE4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EAA54CC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783ECF4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0B261420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6120" w:type="dxa"/>
          </w:tcPr>
          <w:p w14:paraId="4EDECE0A" w14:textId="77777777" w:rsidR="004C01C0" w:rsidRDefault="004C01C0" w:rsidP="00085514">
            <w:pPr>
              <w:rPr>
                <w:b/>
                <w:bCs/>
              </w:rPr>
            </w:pPr>
          </w:p>
        </w:tc>
      </w:tr>
      <w:tr w:rsidR="004C01C0" w14:paraId="5BC95621" w14:textId="77777777" w:rsidTr="00085514">
        <w:trPr>
          <w:trHeight w:val="269"/>
        </w:trPr>
        <w:tc>
          <w:tcPr>
            <w:tcW w:w="1723" w:type="dxa"/>
          </w:tcPr>
          <w:p w14:paraId="2F545253" w14:textId="77777777" w:rsidR="004C01C0" w:rsidRPr="004B2764" w:rsidRDefault="004C01C0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R2</w:t>
            </w:r>
          </w:p>
        </w:tc>
        <w:tc>
          <w:tcPr>
            <w:tcW w:w="0" w:type="auto"/>
          </w:tcPr>
          <w:p w14:paraId="50E718B6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CABE0CC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DBD46A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2470CC56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6120" w:type="dxa"/>
          </w:tcPr>
          <w:p w14:paraId="165BD364" w14:textId="77777777" w:rsidR="004C01C0" w:rsidRDefault="004C01C0" w:rsidP="00085514">
            <w:pPr>
              <w:rPr>
                <w:b/>
                <w:bCs/>
              </w:rPr>
            </w:pPr>
          </w:p>
        </w:tc>
      </w:tr>
      <w:tr w:rsidR="004C01C0" w14:paraId="4B6F927F" w14:textId="77777777" w:rsidTr="00085514">
        <w:trPr>
          <w:trHeight w:val="269"/>
        </w:trPr>
        <w:tc>
          <w:tcPr>
            <w:tcW w:w="1723" w:type="dxa"/>
          </w:tcPr>
          <w:p w14:paraId="55FA0FAC" w14:textId="77777777" w:rsidR="004C01C0" w:rsidRPr="004B2764" w:rsidRDefault="004C01C0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</w:tc>
        <w:tc>
          <w:tcPr>
            <w:tcW w:w="0" w:type="auto"/>
          </w:tcPr>
          <w:p w14:paraId="75381199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080BCD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6B97CA1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2110" w:type="dxa"/>
          </w:tcPr>
          <w:p w14:paraId="74EF1F6D" w14:textId="77777777" w:rsidR="004C01C0" w:rsidRDefault="004C01C0" w:rsidP="00085514">
            <w:pPr>
              <w:rPr>
                <w:b/>
                <w:bCs/>
              </w:rPr>
            </w:pPr>
          </w:p>
        </w:tc>
        <w:tc>
          <w:tcPr>
            <w:tcW w:w="6120" w:type="dxa"/>
          </w:tcPr>
          <w:p w14:paraId="1495A1DF" w14:textId="77777777" w:rsidR="004C01C0" w:rsidRDefault="004C01C0" w:rsidP="00085514">
            <w:pPr>
              <w:rPr>
                <w:b/>
                <w:bCs/>
              </w:rPr>
            </w:pPr>
          </w:p>
        </w:tc>
      </w:tr>
    </w:tbl>
    <w:p w14:paraId="7EC1161C" w14:textId="77777777" w:rsidR="00737900" w:rsidRDefault="00737900"/>
    <w:p w14:paraId="6DB94066" w14:textId="76E87147" w:rsidR="00C1783D" w:rsidRDefault="00C1783D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4310"/>
      </w:tblGrid>
      <w:tr w:rsidR="00C1783D" w:rsidRPr="00C16619" w14:paraId="4D9217AD" w14:textId="77777777" w:rsidTr="00085514">
        <w:tc>
          <w:tcPr>
            <w:tcW w:w="14310" w:type="dxa"/>
            <w:shd w:val="clear" w:color="auto" w:fill="0070C0"/>
          </w:tcPr>
          <w:p w14:paraId="334E1F6A" w14:textId="2B31E94F" w:rsidR="00C1783D" w:rsidRPr="00942BAF" w:rsidRDefault="00C1783D" w:rsidP="00277575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2" w:name="_Hlk100936080"/>
            <w:r w:rsidRPr="00942BAF">
              <w:rPr>
                <w:b/>
                <w:bCs/>
                <w:color w:val="FFFFFF" w:themeColor="background1"/>
                <w:sz w:val="32"/>
                <w:szCs w:val="32"/>
              </w:rPr>
              <w:t>Acciones y estrategias</w:t>
            </w:r>
            <w:r w:rsidR="001A5065">
              <w:rPr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031A86">
              <w:rPr>
                <w:b/>
                <w:bCs/>
                <w:color w:val="FFFFFF" w:themeColor="background1"/>
                <w:sz w:val="32"/>
                <w:szCs w:val="32"/>
              </w:rPr>
              <w:t>¿</w:t>
            </w:r>
            <w:r w:rsidR="001A5065">
              <w:rPr>
                <w:b/>
                <w:bCs/>
                <w:color w:val="FFFFFF" w:themeColor="background1"/>
                <w:sz w:val="32"/>
                <w:szCs w:val="32"/>
              </w:rPr>
              <w:t>Que voy a hacer para lograr mis objetivos</w:t>
            </w:r>
            <w:r w:rsidR="00031A86">
              <w:rPr>
                <w:b/>
                <w:bCs/>
                <w:color w:val="FFFFFF" w:themeColor="background1"/>
                <w:sz w:val="32"/>
                <w:szCs w:val="32"/>
              </w:rPr>
              <w:t>?</w:t>
            </w:r>
          </w:p>
          <w:p w14:paraId="5717F801" w14:textId="77777777" w:rsidR="00C1783D" w:rsidRPr="00C16619" w:rsidRDefault="00C1783D" w:rsidP="00085514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bookmarkEnd w:id="2"/>
    </w:tbl>
    <w:p w14:paraId="4E4EA41B" w14:textId="2F44EEBF" w:rsidR="00C1783D" w:rsidRDefault="00C1783D"/>
    <w:tbl>
      <w:tblPr>
        <w:tblStyle w:val="TableGrid"/>
        <w:tblW w:w="12600" w:type="dxa"/>
        <w:tblInd w:w="-725" w:type="dxa"/>
        <w:tblLook w:val="04A0" w:firstRow="1" w:lastRow="0" w:firstColumn="1" w:lastColumn="0" w:noHBand="0" w:noVBand="1"/>
      </w:tblPr>
      <w:tblGrid>
        <w:gridCol w:w="1667"/>
        <w:gridCol w:w="1966"/>
        <w:gridCol w:w="4017"/>
        <w:gridCol w:w="4950"/>
      </w:tblGrid>
      <w:tr w:rsidR="00E56DE1" w14:paraId="2646B861" w14:textId="77777777" w:rsidTr="00E56DE1">
        <w:trPr>
          <w:trHeight w:val="269"/>
        </w:trPr>
        <w:tc>
          <w:tcPr>
            <w:tcW w:w="1667" w:type="dxa"/>
          </w:tcPr>
          <w:p w14:paraId="4CCC75E7" w14:textId="5E4F91FF" w:rsidR="00E56DE1" w:rsidRDefault="00E56DE1" w:rsidP="00085514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 Corto Plazo:</w:t>
            </w:r>
          </w:p>
        </w:tc>
        <w:tc>
          <w:tcPr>
            <w:tcW w:w="1966" w:type="dxa"/>
          </w:tcPr>
          <w:p w14:paraId="5AD3FCE0" w14:textId="77777777" w:rsidR="00E56DE1" w:rsidRDefault="00E56DE1" w:rsidP="000B4B3E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1199150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0BF3E28B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0C309EAE" w14:textId="77777777" w:rsidTr="00E56DE1">
        <w:trPr>
          <w:trHeight w:val="269"/>
        </w:trPr>
        <w:tc>
          <w:tcPr>
            <w:tcW w:w="1667" w:type="dxa"/>
          </w:tcPr>
          <w:p w14:paraId="300622E1" w14:textId="7EC267A6" w:rsidR="00E56DE1" w:rsidRPr="004B2764" w:rsidRDefault="00E56DE1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Acciones:</w:t>
            </w:r>
          </w:p>
        </w:tc>
        <w:tc>
          <w:tcPr>
            <w:tcW w:w="1966" w:type="dxa"/>
          </w:tcPr>
          <w:p w14:paraId="13807D85" w14:textId="7CA1823E" w:rsidR="00E56DE1" w:rsidRDefault="00E56DE1" w:rsidP="000B4B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Métricas para cada acción: </w:t>
            </w:r>
          </w:p>
          <w:p w14:paraId="7B7EF7F8" w14:textId="77777777" w:rsidR="00E56DE1" w:rsidRDefault="00E56DE1" w:rsidP="00085514">
            <w:pPr>
              <w:rPr>
                <w:b/>
                <w:bCs/>
              </w:rPr>
            </w:pPr>
          </w:p>
          <w:p w14:paraId="50FBCFB7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7D882630" w14:textId="5F1C56CE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Estrategias, herramientas u asignaciones u para alcanzar el resultado como:</w:t>
            </w:r>
          </w:p>
          <w:p w14:paraId="121BDEB5" w14:textId="77777777" w:rsidR="00E56DE1" w:rsidRDefault="00E56DE1" w:rsidP="00D031E3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031E3">
              <w:rPr>
                <w:sz w:val="20"/>
                <w:szCs w:val="20"/>
              </w:rPr>
              <w:t>Capacitación formal u entrenamiento</w:t>
            </w:r>
          </w:p>
          <w:p w14:paraId="74C15C1D" w14:textId="77777777" w:rsidR="00E56DE1" w:rsidRDefault="00E56DE1" w:rsidP="00D031E3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Mentoring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75C8B9A" w14:textId="60B8CE59" w:rsidR="00E56DE1" w:rsidRPr="00D031E3" w:rsidRDefault="00E56DE1" w:rsidP="00D031E3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Networking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15161BAE" w14:textId="7532D807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Ayuda requerida por mi gerente, mentor o alguien de mi red para los bloqueos u obstáculos identificados </w:t>
            </w:r>
          </w:p>
        </w:tc>
      </w:tr>
      <w:tr w:rsidR="00E56DE1" w14:paraId="0F76D39E" w14:textId="77777777" w:rsidTr="00E56DE1">
        <w:trPr>
          <w:trHeight w:val="269"/>
        </w:trPr>
        <w:tc>
          <w:tcPr>
            <w:tcW w:w="1667" w:type="dxa"/>
          </w:tcPr>
          <w:p w14:paraId="40444317" w14:textId="3282C791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5CEA6F2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33E7405F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0C5AB8F9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7F42FE8B" w14:textId="77777777" w:rsidTr="00E56DE1">
        <w:trPr>
          <w:trHeight w:val="269"/>
        </w:trPr>
        <w:tc>
          <w:tcPr>
            <w:tcW w:w="1667" w:type="dxa"/>
          </w:tcPr>
          <w:p w14:paraId="5CA11FDA" w14:textId="5E2EE31C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C4FC4A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0B3878C4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1A4C6171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2187538A" w14:textId="77777777" w:rsidTr="00E56DE1">
        <w:trPr>
          <w:trHeight w:val="269"/>
        </w:trPr>
        <w:tc>
          <w:tcPr>
            <w:tcW w:w="1667" w:type="dxa"/>
          </w:tcPr>
          <w:p w14:paraId="482C1A2C" w14:textId="47CB966B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EF4F79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76CBC52E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2FAD2C40" w14:textId="77777777" w:rsidR="00E56DE1" w:rsidRDefault="00E56DE1" w:rsidP="00085514">
            <w:pPr>
              <w:rPr>
                <w:b/>
                <w:bCs/>
              </w:rPr>
            </w:pPr>
          </w:p>
        </w:tc>
      </w:tr>
    </w:tbl>
    <w:p w14:paraId="0287D514" w14:textId="43694CEB" w:rsidR="003B29E9" w:rsidRDefault="003B29E9"/>
    <w:tbl>
      <w:tblPr>
        <w:tblStyle w:val="TableGrid"/>
        <w:tblW w:w="12600" w:type="dxa"/>
        <w:tblInd w:w="-725" w:type="dxa"/>
        <w:tblLook w:val="04A0" w:firstRow="1" w:lastRow="0" w:firstColumn="1" w:lastColumn="0" w:noHBand="0" w:noVBand="1"/>
      </w:tblPr>
      <w:tblGrid>
        <w:gridCol w:w="1667"/>
        <w:gridCol w:w="1966"/>
        <w:gridCol w:w="4017"/>
        <w:gridCol w:w="4950"/>
      </w:tblGrid>
      <w:tr w:rsidR="00E56DE1" w14:paraId="61A9B513" w14:textId="77777777" w:rsidTr="00E56DE1">
        <w:trPr>
          <w:trHeight w:val="269"/>
        </w:trPr>
        <w:tc>
          <w:tcPr>
            <w:tcW w:w="1667" w:type="dxa"/>
          </w:tcPr>
          <w:p w14:paraId="1D7F6A47" w14:textId="07462F68" w:rsidR="00E56DE1" w:rsidRPr="004B2764" w:rsidRDefault="00E56DE1" w:rsidP="00085514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 Mediano Plazo:</w:t>
            </w:r>
          </w:p>
        </w:tc>
        <w:tc>
          <w:tcPr>
            <w:tcW w:w="1966" w:type="dxa"/>
          </w:tcPr>
          <w:p w14:paraId="3C1CECF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3CBBFBB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3FC0C747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6470C511" w14:textId="77777777" w:rsidTr="00E56DE1">
        <w:trPr>
          <w:trHeight w:val="269"/>
        </w:trPr>
        <w:tc>
          <w:tcPr>
            <w:tcW w:w="1667" w:type="dxa"/>
          </w:tcPr>
          <w:p w14:paraId="46157416" w14:textId="145EB675" w:rsidR="00E56DE1" w:rsidRPr="004B2764" w:rsidRDefault="00E56DE1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Acciones:</w:t>
            </w:r>
          </w:p>
        </w:tc>
        <w:tc>
          <w:tcPr>
            <w:tcW w:w="1966" w:type="dxa"/>
          </w:tcPr>
          <w:p w14:paraId="36929C28" w14:textId="77777777" w:rsidR="00E56DE1" w:rsidRDefault="00E56DE1" w:rsidP="009A40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Métricas para cada acción: </w:t>
            </w:r>
          </w:p>
          <w:p w14:paraId="453C70F2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3AC5BACC" w14:textId="53E8CE82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Estrategias, herramientas, asignaciones u acciones para alcanzar el resultado</w:t>
            </w:r>
          </w:p>
        </w:tc>
        <w:tc>
          <w:tcPr>
            <w:tcW w:w="4950" w:type="dxa"/>
          </w:tcPr>
          <w:p w14:paraId="5072F012" w14:textId="48A537BF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Ayuda requerida por mi gerente, mentor o alguien de mi red para los bloqueos u obstáculos identificados </w:t>
            </w:r>
          </w:p>
        </w:tc>
      </w:tr>
      <w:tr w:rsidR="00E56DE1" w14:paraId="03B04FA4" w14:textId="77777777" w:rsidTr="00E56DE1">
        <w:trPr>
          <w:trHeight w:val="269"/>
        </w:trPr>
        <w:tc>
          <w:tcPr>
            <w:tcW w:w="1667" w:type="dxa"/>
          </w:tcPr>
          <w:p w14:paraId="554517E8" w14:textId="037630C0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6B30D5A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2E140904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1D55E7F4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16A098FE" w14:textId="77777777" w:rsidTr="00E56DE1">
        <w:trPr>
          <w:trHeight w:val="269"/>
        </w:trPr>
        <w:tc>
          <w:tcPr>
            <w:tcW w:w="1667" w:type="dxa"/>
          </w:tcPr>
          <w:p w14:paraId="1DEBEB72" w14:textId="6755CA66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EB435F9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62878F2F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0BD8C8EB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7C371C0B" w14:textId="77777777" w:rsidTr="00E56DE1">
        <w:trPr>
          <w:trHeight w:val="269"/>
        </w:trPr>
        <w:tc>
          <w:tcPr>
            <w:tcW w:w="1667" w:type="dxa"/>
          </w:tcPr>
          <w:p w14:paraId="2A1A15E7" w14:textId="54692364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5C6F949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7D565276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551AB24D" w14:textId="77777777" w:rsidR="00E56DE1" w:rsidRDefault="00E56DE1" w:rsidP="00085514">
            <w:pPr>
              <w:rPr>
                <w:b/>
                <w:bCs/>
              </w:rPr>
            </w:pPr>
          </w:p>
        </w:tc>
      </w:tr>
    </w:tbl>
    <w:p w14:paraId="33686DDD" w14:textId="77777777" w:rsidR="00C31E77" w:rsidRDefault="00C31E77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667"/>
        <w:gridCol w:w="1966"/>
        <w:gridCol w:w="4017"/>
        <w:gridCol w:w="4950"/>
        <w:gridCol w:w="1710"/>
      </w:tblGrid>
      <w:tr w:rsidR="00E56DE1" w14:paraId="56DEF502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4133679B" w14:textId="507BD3CB" w:rsidR="00E56DE1" w:rsidRPr="004B2764" w:rsidRDefault="00E56DE1" w:rsidP="00085514">
            <w:pPr>
              <w:rPr>
                <w:rFonts w:cstheme="minorHAnsi"/>
                <w:b/>
                <w:bCs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</w:t>
            </w:r>
            <w:r>
              <w:rPr>
                <w:rFonts w:cstheme="minorHAnsi"/>
                <w:b/>
                <w:bCs/>
              </w:rPr>
              <w:t xml:space="preserve"> Largo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Plazo:</w:t>
            </w:r>
          </w:p>
        </w:tc>
        <w:tc>
          <w:tcPr>
            <w:tcW w:w="1966" w:type="dxa"/>
          </w:tcPr>
          <w:p w14:paraId="6C1A7BC6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4F0B4C4C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25F22E17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129481D4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693BDDA9" w14:textId="75F1A78B" w:rsidR="00E56DE1" w:rsidRPr="004B2764" w:rsidRDefault="00E56DE1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Acciones:</w:t>
            </w:r>
          </w:p>
        </w:tc>
        <w:tc>
          <w:tcPr>
            <w:tcW w:w="1966" w:type="dxa"/>
          </w:tcPr>
          <w:p w14:paraId="364858E2" w14:textId="77777777" w:rsidR="00E56DE1" w:rsidRDefault="00E56DE1" w:rsidP="009A40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Métricas para cada acción: </w:t>
            </w:r>
          </w:p>
          <w:p w14:paraId="5B1E8730" w14:textId="77777777" w:rsidR="00E56DE1" w:rsidRDefault="00E56DE1" w:rsidP="00085514">
            <w:pPr>
              <w:rPr>
                <w:b/>
                <w:bCs/>
              </w:rPr>
            </w:pPr>
          </w:p>
          <w:p w14:paraId="3D351D9F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39BE26CB" w14:textId="0B4A3482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Estrategias, herramientas, asignaciones u acciones para alcanzar el resultado</w:t>
            </w:r>
          </w:p>
        </w:tc>
        <w:tc>
          <w:tcPr>
            <w:tcW w:w="4950" w:type="dxa"/>
          </w:tcPr>
          <w:p w14:paraId="7559D6DB" w14:textId="6FE8B2AA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Ayuda requerida por mi gerente, mentor o alguien de mi red para los bloqueos u obstáculos identificados </w:t>
            </w:r>
          </w:p>
        </w:tc>
      </w:tr>
      <w:tr w:rsidR="00E56DE1" w14:paraId="20CAE836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664555A4" w14:textId="22C78505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CF35431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6DF18695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50567B74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0CFCE4DD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233B15A4" w14:textId="47A5833C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CBA0CFF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789152FF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389A27FD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058F449C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5CE49E7E" w14:textId="5DC36ABE" w:rsidR="00E56DE1" w:rsidRPr="004B2764" w:rsidRDefault="00E56DE1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27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9A1280E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468A8A96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549F7D1B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C33908" w14:paraId="4BEA8D57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1964AB73" w14:textId="77777777" w:rsidR="00C33908" w:rsidRDefault="00C33908" w:rsidP="00085514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6121AFE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3FA24F4D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50C90C52" w14:textId="77777777" w:rsidR="00C33908" w:rsidRDefault="00C33908" w:rsidP="00085514">
            <w:pPr>
              <w:rPr>
                <w:b/>
                <w:bCs/>
              </w:rPr>
            </w:pPr>
          </w:p>
        </w:tc>
      </w:tr>
      <w:tr w:rsidR="00C33908" w14:paraId="05A4D26F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5AF08870" w14:textId="77777777" w:rsidR="00C33908" w:rsidRPr="004B2764" w:rsidRDefault="00C33908" w:rsidP="000855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66" w:type="dxa"/>
          </w:tcPr>
          <w:p w14:paraId="58AF2008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516CA999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50B3327D" w14:textId="77777777" w:rsidR="00C33908" w:rsidRDefault="00C33908" w:rsidP="00085514">
            <w:pPr>
              <w:rPr>
                <w:b/>
                <w:bCs/>
              </w:rPr>
            </w:pPr>
          </w:p>
        </w:tc>
      </w:tr>
      <w:tr w:rsidR="00C33908" w14:paraId="04AA30A3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19A3F67B" w14:textId="77777777" w:rsidR="00C33908" w:rsidRDefault="00C33908" w:rsidP="00C339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</w:t>
            </w:r>
          </w:p>
          <w:p w14:paraId="3716EB4E" w14:textId="05CC2065" w:rsidR="00C33908" w:rsidRPr="004B2764" w:rsidRDefault="00C33908" w:rsidP="00085514">
            <w:pPr>
              <w:rPr>
                <w:rFonts w:cstheme="minorHAnsi"/>
                <w:b/>
                <w:bCs/>
              </w:rPr>
            </w:pPr>
            <w:r w:rsidRPr="00C339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 desarrollar fortalezas-habilidades</w:t>
            </w:r>
          </w:p>
        </w:tc>
        <w:tc>
          <w:tcPr>
            <w:tcW w:w="1966" w:type="dxa"/>
          </w:tcPr>
          <w:p w14:paraId="054DDD0A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172589F9" w14:textId="77777777" w:rsidR="00C33908" w:rsidRDefault="00C33908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162AD7EC" w14:textId="77777777" w:rsidR="00C33908" w:rsidRDefault="00C33908" w:rsidP="00085514">
            <w:pPr>
              <w:rPr>
                <w:b/>
                <w:bCs/>
              </w:rPr>
            </w:pPr>
          </w:p>
        </w:tc>
      </w:tr>
      <w:tr w:rsidR="00E56DE1" w14:paraId="070DD84E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484B79AC" w14:textId="28EA55CB" w:rsidR="00C33908" w:rsidRPr="004B2764" w:rsidRDefault="00C33908" w:rsidP="00C3390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</w:tcPr>
          <w:p w14:paraId="128792C7" w14:textId="32BAFCA1" w:rsidR="00E56DE1" w:rsidRDefault="009E7EA3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56DE1">
              <w:rPr>
                <w:b/>
                <w:bCs/>
              </w:rPr>
              <w:t xml:space="preserve">étricas para cada </w:t>
            </w:r>
            <w:r>
              <w:rPr>
                <w:b/>
                <w:bCs/>
              </w:rPr>
              <w:t>acción:</w:t>
            </w:r>
          </w:p>
          <w:p w14:paraId="7616A738" w14:textId="77777777" w:rsidR="00E56DE1" w:rsidRDefault="00E56DE1" w:rsidP="00085514">
            <w:pPr>
              <w:rPr>
                <w:b/>
                <w:bCs/>
              </w:rPr>
            </w:pPr>
          </w:p>
          <w:p w14:paraId="5E1A01C2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26C25767" w14:textId="1CE89A53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>Estrategias, herramientas, asignaciones u acciones para alcanzar el resultado</w:t>
            </w:r>
          </w:p>
        </w:tc>
        <w:tc>
          <w:tcPr>
            <w:tcW w:w="4950" w:type="dxa"/>
          </w:tcPr>
          <w:p w14:paraId="78A5ADEA" w14:textId="26A5FDB3" w:rsidR="00E56DE1" w:rsidRDefault="00E56DE1" w:rsidP="0008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Ayuda requerida por mi gerente, mentor o alguien de mi red para los bloqueos u obstáculos identificados </w:t>
            </w:r>
          </w:p>
        </w:tc>
      </w:tr>
      <w:tr w:rsidR="00E56DE1" w14:paraId="666FCC7E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392FEA33" w14:textId="715B2AFA" w:rsidR="00E56DE1" w:rsidRPr="004B2764" w:rsidRDefault="003560A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56DE1" w:rsidRPr="004B27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E387366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56B01E31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6C7BDA3A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10892E09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6A04ED7D" w14:textId="1D979908" w:rsidR="00E56DE1" w:rsidRPr="004B2764" w:rsidRDefault="003560A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56DE1" w:rsidRPr="004B27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A17CDF1" w14:textId="569D3BEC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5E448837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2A9E289F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E56DE1" w14:paraId="469E546D" w14:textId="77777777" w:rsidTr="00AC3034">
        <w:trPr>
          <w:gridAfter w:val="1"/>
          <w:wAfter w:w="1710" w:type="dxa"/>
          <w:trHeight w:val="269"/>
        </w:trPr>
        <w:tc>
          <w:tcPr>
            <w:tcW w:w="1667" w:type="dxa"/>
          </w:tcPr>
          <w:p w14:paraId="79B7D3AD" w14:textId="503F39A4" w:rsidR="00E56DE1" w:rsidRPr="004B2764" w:rsidRDefault="003560A2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56DE1" w:rsidRPr="004B27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C408DD5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017" w:type="dxa"/>
          </w:tcPr>
          <w:p w14:paraId="738DF320" w14:textId="77777777" w:rsidR="00E56DE1" w:rsidRDefault="00E56DE1" w:rsidP="000855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6813472C" w14:textId="77777777" w:rsidR="00E56DE1" w:rsidRDefault="00E56DE1" w:rsidP="00085514">
            <w:pPr>
              <w:rPr>
                <w:b/>
                <w:bCs/>
              </w:rPr>
            </w:pPr>
          </w:p>
        </w:tc>
      </w:tr>
      <w:tr w:rsidR="00AC3034" w:rsidRPr="00C16619" w14:paraId="6D7D3485" w14:textId="77777777" w:rsidTr="00AC3034">
        <w:tc>
          <w:tcPr>
            <w:tcW w:w="14310" w:type="dxa"/>
            <w:gridSpan w:val="5"/>
            <w:shd w:val="clear" w:color="auto" w:fill="0070C0"/>
          </w:tcPr>
          <w:p w14:paraId="66035E96" w14:textId="4580C14A" w:rsidR="00AC3034" w:rsidRPr="00942BAF" w:rsidRDefault="00977B05" w:rsidP="00277575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Fortalezas y áreas de oportunidad</w:t>
            </w:r>
            <w:r w:rsidR="006A207B">
              <w:rPr>
                <w:b/>
                <w:bCs/>
                <w:color w:val="FFFFFF" w:themeColor="background1"/>
                <w:sz w:val="32"/>
                <w:szCs w:val="32"/>
              </w:rPr>
              <w:t>: nuestra caja de herramientas</w:t>
            </w:r>
          </w:p>
          <w:p w14:paraId="2A50814D" w14:textId="77777777" w:rsidR="00AC3034" w:rsidRPr="00C16619" w:rsidRDefault="00AC3034" w:rsidP="007919D9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1F081593" w14:textId="4319B396" w:rsidR="001E6A5B" w:rsidRDefault="001E6A5B" w:rsidP="00C31E77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020"/>
        <w:gridCol w:w="7380"/>
      </w:tblGrid>
      <w:tr w:rsidR="00430972" w:rsidRPr="006010BC" w14:paraId="7F1870E2" w14:textId="77777777" w:rsidTr="007919D9">
        <w:tc>
          <w:tcPr>
            <w:tcW w:w="7020" w:type="dxa"/>
          </w:tcPr>
          <w:p w14:paraId="2288A87E" w14:textId="77777777" w:rsidR="00430972" w:rsidRPr="006010BC" w:rsidRDefault="00430972" w:rsidP="007919D9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6FB49DD9" w14:textId="77777777" w:rsidR="00430972" w:rsidRDefault="00430972" w:rsidP="007919D9"/>
        </w:tc>
      </w:tr>
      <w:tr w:rsidR="00AC3034" w:rsidRPr="006010BC" w14:paraId="2E623ECA" w14:textId="77777777" w:rsidTr="007919D9">
        <w:tc>
          <w:tcPr>
            <w:tcW w:w="7020" w:type="dxa"/>
          </w:tcPr>
          <w:p w14:paraId="119EF34B" w14:textId="391639CD" w:rsidR="00AC3034" w:rsidRPr="006010BC" w:rsidRDefault="00AC3034" w:rsidP="007919D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Listar Habilidades u fortalezas: (ventaja competitiva y experiencia previa) </w:t>
            </w:r>
            <w:r w:rsidRPr="002B5619">
              <w:rPr>
                <w:rFonts w:asciiTheme="minorHAnsi" w:hAnsiTheme="minorHAnsi"/>
                <w:sz w:val="22"/>
                <w:szCs w:val="22"/>
              </w:rPr>
              <w:t xml:space="preserve">Crear o desarrollar objetivos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me permitan incrementarlas y/o utilizarlas. </w:t>
            </w:r>
          </w:p>
          <w:p w14:paraId="19E84536" w14:textId="77777777" w:rsidR="00AC3034" w:rsidRPr="006010BC" w:rsidRDefault="00AC3034" w:rsidP="007919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80" w:type="dxa"/>
          </w:tcPr>
          <w:p w14:paraId="57D55672" w14:textId="3CEBAF6D" w:rsidR="00AC3034" w:rsidRPr="006010BC" w:rsidRDefault="00AC3034" w:rsidP="007919D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30972" w:rsidRPr="006010BC" w14:paraId="44450EB0" w14:textId="77777777" w:rsidTr="007919D9">
        <w:tc>
          <w:tcPr>
            <w:tcW w:w="7020" w:type="dxa"/>
          </w:tcPr>
          <w:p w14:paraId="285151BA" w14:textId="77777777" w:rsidR="00430972" w:rsidRPr="006010BC" w:rsidRDefault="00430972" w:rsidP="00430972">
            <w:pPr>
              <w:rPr>
                <w:rFonts w:asciiTheme="minorHAnsi" w:hAnsiTheme="minorHAnsi"/>
                <w:sz w:val="22"/>
                <w:szCs w:val="22"/>
              </w:rPr>
            </w:pPr>
            <w:bookmarkStart w:id="3" w:name="_Hlk145774846"/>
            <w:r w:rsidRPr="006010B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Listar Áreas de mejora u oportunidad: </w:t>
            </w:r>
            <w:r w:rsidRPr="006010BC">
              <w:rPr>
                <w:rFonts w:asciiTheme="minorHAnsi" w:hAnsiTheme="minorHAnsi"/>
                <w:sz w:val="22"/>
                <w:szCs w:val="22"/>
              </w:rPr>
              <w:t>(roles u actividades a evitar o minimizar)</w:t>
            </w:r>
          </w:p>
          <w:bookmarkEnd w:id="3"/>
          <w:p w14:paraId="085C1FEA" w14:textId="32D03C5A" w:rsidR="00430972" w:rsidRPr="006010BC" w:rsidRDefault="00430972" w:rsidP="00430972">
            <w:pPr>
              <w:rPr>
                <w:b/>
                <w:bCs/>
              </w:rPr>
            </w:pPr>
            <w:r w:rsidRPr="006010B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Solo si se vuelven un bloqueo potencial – generar objetivos para </w:t>
            </w:r>
            <w:r>
              <w:rPr>
                <w:rFonts w:asciiTheme="minorHAnsi" w:hAnsiTheme="minorHAnsi"/>
                <w:sz w:val="22"/>
                <w:szCs w:val="22"/>
              </w:rPr>
              <w:t>desarrollarlas y/o mejorarlas.</w:t>
            </w:r>
            <w:r w:rsidR="00CE095C">
              <w:rPr>
                <w:rFonts w:asciiTheme="minorHAnsi" w:hAnsiTheme="minorHAnsi"/>
                <w:sz w:val="22"/>
                <w:szCs w:val="22"/>
              </w:rPr>
              <w:t xml:space="preserve"> Recuerda que siempre lo mejor será utilizar </w:t>
            </w:r>
            <w:r w:rsidR="00371132">
              <w:rPr>
                <w:rFonts w:asciiTheme="minorHAnsi" w:hAnsiTheme="minorHAnsi"/>
                <w:sz w:val="22"/>
                <w:szCs w:val="22"/>
              </w:rPr>
              <w:t xml:space="preserve">y potencializar </w:t>
            </w:r>
            <w:r w:rsidR="00CE095C">
              <w:rPr>
                <w:rFonts w:asciiTheme="minorHAnsi" w:hAnsiTheme="minorHAnsi"/>
                <w:sz w:val="22"/>
                <w:szCs w:val="22"/>
              </w:rPr>
              <w:t>tus fortalezas para</w:t>
            </w:r>
            <w:r w:rsidR="00E14133">
              <w:rPr>
                <w:rFonts w:asciiTheme="minorHAnsi" w:hAnsiTheme="minorHAnsi"/>
                <w:sz w:val="22"/>
                <w:szCs w:val="22"/>
              </w:rPr>
              <w:t xml:space="preserve"> compensar tus áreas de oportunidad</w:t>
            </w:r>
            <w:r w:rsidR="00371132">
              <w:rPr>
                <w:rFonts w:asciiTheme="minorHAnsi" w:hAnsiTheme="minorHAnsi"/>
                <w:sz w:val="22"/>
                <w:szCs w:val="22"/>
              </w:rPr>
              <w:t xml:space="preserve"> y nunca al revés. </w:t>
            </w:r>
          </w:p>
        </w:tc>
        <w:tc>
          <w:tcPr>
            <w:tcW w:w="7380" w:type="dxa"/>
          </w:tcPr>
          <w:p w14:paraId="5140F6B3" w14:textId="77777777" w:rsidR="00430972" w:rsidRDefault="00430972" w:rsidP="007919D9"/>
        </w:tc>
      </w:tr>
    </w:tbl>
    <w:p w14:paraId="7D6ACD83" w14:textId="77777777" w:rsidR="00AC3034" w:rsidRDefault="00AC3034" w:rsidP="00C31E77"/>
    <w:p w14:paraId="19591321" w14:textId="77777777" w:rsidR="009423E0" w:rsidRPr="00942BAF" w:rsidRDefault="009423E0" w:rsidP="009423E0">
      <w:pPr>
        <w:pStyle w:val="ListParagraph"/>
        <w:rPr>
          <w:b/>
          <w:bCs/>
          <w:color w:val="FFFFFF" w:themeColor="background1"/>
          <w:sz w:val="32"/>
          <w:szCs w:val="32"/>
        </w:rPr>
      </w:pPr>
      <w:r w:rsidRPr="00942BAF">
        <w:rPr>
          <w:b/>
          <w:bCs/>
          <w:color w:val="FFFFFF" w:themeColor="background1"/>
          <w:sz w:val="32"/>
          <w:szCs w:val="32"/>
        </w:rPr>
        <w:t>Acciones y estrategias</w:t>
      </w:r>
      <w:r>
        <w:rPr>
          <w:b/>
          <w:bCs/>
          <w:color w:val="FFFFFF" w:themeColor="background1"/>
          <w:sz w:val="32"/>
          <w:szCs w:val="32"/>
        </w:rPr>
        <w:t>: ¿Que voy a hacer para lograr mis objetivos?</w:t>
      </w:r>
    </w:p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7155"/>
        <w:gridCol w:w="7155"/>
      </w:tblGrid>
      <w:tr w:rsidR="009423E0" w:rsidRPr="00C16619" w14:paraId="20A5D8C6" w14:textId="77777777" w:rsidTr="007919D9">
        <w:tc>
          <w:tcPr>
            <w:tcW w:w="14310" w:type="dxa"/>
            <w:gridSpan w:val="2"/>
            <w:shd w:val="clear" w:color="auto" w:fill="0070C0"/>
          </w:tcPr>
          <w:p w14:paraId="2D257260" w14:textId="3584E774" w:rsidR="009423E0" w:rsidRPr="00942BAF" w:rsidRDefault="00FA006B" w:rsidP="007919D9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Áreas de interés: Pasiones </w:t>
            </w:r>
            <w:r w:rsidR="00537754">
              <w:rPr>
                <w:b/>
                <w:bCs/>
                <w:color w:val="FFFFFF" w:themeColor="background1"/>
                <w:sz w:val="32"/>
                <w:szCs w:val="32"/>
              </w:rPr>
              <w:t>a explorar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10A18CDE" w14:textId="77777777" w:rsidR="009423E0" w:rsidRPr="00C16619" w:rsidRDefault="009423E0" w:rsidP="007919D9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4B2B96" w:rsidRPr="00C16619" w14:paraId="38C3BF84" w14:textId="77777777" w:rsidTr="008C64ED">
        <w:tc>
          <w:tcPr>
            <w:tcW w:w="7155" w:type="dxa"/>
          </w:tcPr>
          <w:p w14:paraId="45EA870C" w14:textId="77777777" w:rsidR="004B2B96" w:rsidRPr="002E4E9B" w:rsidRDefault="004B2B96" w:rsidP="002E4E9B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E4E9B">
              <w:rPr>
                <w:rFonts w:asciiTheme="minorHAnsi" w:hAnsiTheme="minorHAnsi"/>
                <w:sz w:val="22"/>
                <w:szCs w:val="22"/>
              </w:rPr>
              <w:t xml:space="preserve">Listar Áreas de Interés, pasiones u habilidades a desarrollar/explorar: </w:t>
            </w:r>
            <w:r w:rsidRPr="002E4E9B">
              <w:rPr>
                <w:color w:val="FFFFFF" w:themeColor="background1"/>
                <w:sz w:val="32"/>
                <w:szCs w:val="32"/>
              </w:rPr>
              <w:t>habilidades a</w:t>
            </w:r>
            <w:r w:rsidRPr="002E4E9B">
              <w:rPr>
                <w:b/>
                <w:bCs/>
                <w:color w:val="FFFFFF" w:themeColor="background1"/>
                <w:sz w:val="32"/>
                <w:szCs w:val="32"/>
              </w:rPr>
              <w:t xml:space="preserve"> desarrollar/explorar: Que ayuden y sean relevantes a mi organización y a mi carrera</w:t>
            </w:r>
          </w:p>
        </w:tc>
        <w:tc>
          <w:tcPr>
            <w:tcW w:w="7155" w:type="dxa"/>
          </w:tcPr>
          <w:p w14:paraId="0FDD52F2" w14:textId="1452C209" w:rsidR="004B2B96" w:rsidRPr="002E4E9B" w:rsidRDefault="004B2B96" w:rsidP="002E4E9B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558958EF" w14:textId="77777777" w:rsidR="00E14133" w:rsidRDefault="00E14133" w:rsidP="00C31E77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666"/>
        <w:gridCol w:w="3104"/>
        <w:gridCol w:w="2885"/>
        <w:gridCol w:w="5935"/>
        <w:gridCol w:w="720"/>
      </w:tblGrid>
      <w:tr w:rsidR="00037CDD" w:rsidRPr="00C16619" w14:paraId="03CEECC8" w14:textId="77777777" w:rsidTr="00037CDD">
        <w:tc>
          <w:tcPr>
            <w:tcW w:w="14310" w:type="dxa"/>
            <w:gridSpan w:val="5"/>
          </w:tcPr>
          <w:p w14:paraId="79D38D8B" w14:textId="77777777" w:rsidR="00037CDD" w:rsidRPr="00F81BDB" w:rsidRDefault="00037CDD" w:rsidP="0008551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F81BDB"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  <w:t>Acciones y estrategias:</w:t>
            </w:r>
          </w:p>
          <w:p w14:paraId="43EA0502" w14:textId="77777777" w:rsidR="00037CDD" w:rsidRPr="00C16619" w:rsidRDefault="00037CDD" w:rsidP="00085514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B24735" w:rsidRPr="00C16619" w14:paraId="02D2AA4E" w14:textId="77777777" w:rsidTr="00037CDD">
        <w:trPr>
          <w:tblHeader/>
        </w:trPr>
        <w:tc>
          <w:tcPr>
            <w:tcW w:w="14310" w:type="dxa"/>
            <w:gridSpan w:val="5"/>
            <w:shd w:val="clear" w:color="auto" w:fill="0070C0"/>
          </w:tcPr>
          <w:p w14:paraId="1495864A" w14:textId="1452F9F1" w:rsidR="00B24735" w:rsidRPr="00812F40" w:rsidRDefault="00B24735" w:rsidP="00F1265B">
            <w:pPr>
              <w:pStyle w:val="ListParagraph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12F40">
              <w:rPr>
                <w:b/>
                <w:bCs/>
                <w:color w:val="FFFFFF" w:themeColor="background1"/>
                <w:sz w:val="32"/>
                <w:szCs w:val="32"/>
              </w:rPr>
              <w:t>Re</w:t>
            </w:r>
            <w:r w:rsidR="00B843A9" w:rsidRPr="00812F40">
              <w:rPr>
                <w:b/>
                <w:bCs/>
                <w:color w:val="FFFFFF" w:themeColor="background1"/>
                <w:sz w:val="32"/>
                <w:szCs w:val="32"/>
              </w:rPr>
              <w:t>gistro de logros</w:t>
            </w:r>
            <w:r w:rsidR="004519B3" w:rsidRPr="00812F40">
              <w:rPr>
                <w:b/>
                <w:bCs/>
                <w:color w:val="FFFFFF" w:themeColor="background1"/>
                <w:sz w:val="32"/>
                <w:szCs w:val="32"/>
              </w:rPr>
              <w:t xml:space="preserve"> u </w:t>
            </w:r>
            <w:r w:rsidR="00882A7D" w:rsidRPr="00812F40">
              <w:rPr>
                <w:b/>
                <w:bCs/>
                <w:color w:val="FFFFFF" w:themeColor="background1"/>
                <w:sz w:val="32"/>
                <w:szCs w:val="32"/>
              </w:rPr>
              <w:t>reconocimientos</w:t>
            </w:r>
            <w:r w:rsidR="004519B3" w:rsidRPr="00812F40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010E6" w:rsidRPr="00812F40">
              <w:rPr>
                <w:b/>
                <w:bCs/>
                <w:color w:val="FFFFFF" w:themeColor="background1"/>
                <w:sz w:val="32"/>
                <w:szCs w:val="32"/>
              </w:rPr>
              <w:t>por parte de la organización</w:t>
            </w:r>
            <w:r w:rsidR="0075650F" w:rsidRPr="00812F40">
              <w:rPr>
                <w:b/>
                <w:bCs/>
                <w:color w:val="FFFFFF" w:themeColor="background1"/>
                <w:sz w:val="32"/>
                <w:szCs w:val="32"/>
              </w:rPr>
              <w:t xml:space="preserve"> o </w:t>
            </w:r>
            <w:r w:rsidR="006702F9" w:rsidRPr="00812F40">
              <w:rPr>
                <w:b/>
                <w:bCs/>
                <w:color w:val="FFFFFF" w:themeColor="background1"/>
                <w:sz w:val="32"/>
                <w:szCs w:val="32"/>
              </w:rPr>
              <w:t>fuera de ella</w:t>
            </w:r>
            <w:r w:rsidRPr="00812F40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  <w:p w14:paraId="474D7D74" w14:textId="77777777" w:rsidR="00B24735" w:rsidRPr="00C16619" w:rsidRDefault="00B24735" w:rsidP="00085514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BD0AFE" w14:paraId="58E8BF63" w14:textId="77777777" w:rsidTr="005508CC">
        <w:trPr>
          <w:trHeight w:val="269"/>
          <w:tblHeader/>
        </w:trPr>
        <w:tc>
          <w:tcPr>
            <w:tcW w:w="1666" w:type="dxa"/>
          </w:tcPr>
          <w:p w14:paraId="7EE63FC2" w14:textId="6C00F36C" w:rsidR="00BB012F" w:rsidRPr="004B2764" w:rsidRDefault="004519B3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del logro</w:t>
            </w:r>
            <w:r w:rsidR="00341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 </w:t>
            </w:r>
            <w:r w:rsidR="00895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04" w:type="dxa"/>
          </w:tcPr>
          <w:p w14:paraId="5FCF589E" w14:textId="1D9BF2A6" w:rsidR="00BB012F" w:rsidRPr="00F903B7" w:rsidRDefault="001C5183" w:rsidP="003A12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Describir</w:t>
            </w:r>
            <w:r w:rsidR="00AA4D3F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el r</w:t>
            </w:r>
            <w:r w:rsidR="00D65F6D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econocimiento</w:t>
            </w:r>
            <w:r w:rsidR="00B1557E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r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contribución</w:t>
            </w:r>
            <w:r w:rsidR="00B1557E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85" w:type="dxa"/>
          </w:tcPr>
          <w:p w14:paraId="30877F17" w14:textId="054AE736" w:rsidR="00BB012F" w:rsidRPr="00F903B7" w:rsidRDefault="00D65F6D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Nombre del sponsor o de la persona que dio el reconocimiento – departamento </w:t>
            </w:r>
            <w:r w:rsidR="004305B1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(interno y externo)</w:t>
            </w:r>
          </w:p>
        </w:tc>
        <w:tc>
          <w:tcPr>
            <w:tcW w:w="5935" w:type="dxa"/>
          </w:tcPr>
          <w:p w14:paraId="0177C512" w14:textId="7C79F51E" w:rsidR="003A1249" w:rsidRPr="00F903B7" w:rsidRDefault="00223FF9" w:rsidP="003A12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</w:t>
            </w:r>
            <w:r w:rsidR="003A1249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Como Beneficio </w:t>
            </w:r>
            <w:r w:rsidR="00BD1027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1C5183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impacto</w:t>
            </w:r>
            <w:r w:rsidR="00BD1027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D22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tanto a mi </w:t>
            </w:r>
            <w:r w:rsidR="00053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como a la </w:t>
            </w:r>
            <w:r w:rsidR="001C5183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organización</w:t>
            </w:r>
            <w:r w:rsidR="003A1249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</w:t>
            </w:r>
            <w:r w:rsidR="001C5183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términos</w:t>
            </w:r>
            <w:r w:rsidR="003A1249"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</w:t>
            </w:r>
            <w:r w:rsidRPr="00F9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6ACFEE05" w14:textId="34F56024" w:rsidR="003A1249" w:rsidRPr="00F903B7" w:rsidRDefault="003A1249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Calidad </w:t>
            </w:r>
          </w:p>
          <w:p w14:paraId="45EB35A5" w14:textId="18DEC341" w:rsidR="003A1249" w:rsidRPr="00F903B7" w:rsidRDefault="003A1249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>Ahorro de recursos</w:t>
            </w:r>
          </w:p>
          <w:p w14:paraId="6B75DBAC" w14:textId="7D1CD215" w:rsidR="003A1249" w:rsidRPr="00F903B7" w:rsidRDefault="001C5183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>Resolución</w:t>
            </w:r>
            <w:r w:rsidR="003A1249"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 de problemas </w:t>
            </w:r>
          </w:p>
          <w:p w14:paraId="2379426F" w14:textId="50B94F15" w:rsidR="003A1249" w:rsidRPr="00F903B7" w:rsidRDefault="001C5183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>Innovación</w:t>
            </w:r>
          </w:p>
          <w:p w14:paraId="7DF653FE" w14:textId="72EE4BFE" w:rsidR="003A1249" w:rsidRPr="00F903B7" w:rsidRDefault="003A1249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Voluntariado </w:t>
            </w:r>
            <w:r w:rsidR="00441A0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441A0B">
              <w:rPr>
                <w:rFonts w:asciiTheme="minorHAnsi" w:hAnsiTheme="minorHAnsi" w:cstheme="minorHAnsi"/>
                <w:sz w:val="22"/>
                <w:szCs w:val="22"/>
              </w:rPr>
              <w:t>Mentoring</w:t>
            </w:r>
            <w:proofErr w:type="spellEnd"/>
            <w:r w:rsidR="00441A0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E0135E6" w14:textId="77777777" w:rsidR="003A1249" w:rsidRPr="00F903B7" w:rsidRDefault="003A1249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Desempeño Extraordinario </w:t>
            </w:r>
          </w:p>
          <w:p w14:paraId="2287D50E" w14:textId="77777777" w:rsidR="00756C57" w:rsidRDefault="003A1249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>Gente</w:t>
            </w:r>
            <w:r w:rsidR="005518CF"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 u comunidad</w:t>
            </w:r>
            <w:r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 impactada positivamente</w:t>
            </w:r>
          </w:p>
          <w:p w14:paraId="0257DC78" w14:textId="77777777" w:rsidR="005D2275" w:rsidRDefault="005D2275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Mejora de procesos o sistemas </w:t>
            </w:r>
          </w:p>
          <w:p w14:paraId="3F7DB7DC" w14:textId="3301BAC5" w:rsidR="003A1249" w:rsidRDefault="005D2275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Experiencias y aprendizajes </w:t>
            </w:r>
            <w:r w:rsidR="003A1249" w:rsidRPr="00F903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60C794" w14:textId="61621E52" w:rsidR="0092763A" w:rsidRPr="00F903B7" w:rsidRDefault="0092763A" w:rsidP="003A124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Visibilidad y </w:t>
            </w:r>
            <w:proofErr w:type="spellStart"/>
            <w:r w:rsidR="006B5965">
              <w:rPr>
                <w:rFonts w:asciiTheme="minorHAnsi" w:hAnsiTheme="minorHAnsi" w:cstheme="minorHAnsi"/>
                <w:sz w:val="22"/>
                <w:szCs w:val="22"/>
              </w:rPr>
              <w:t>sponsorship</w:t>
            </w:r>
            <w:proofErr w:type="spellEnd"/>
            <w:r w:rsidR="006B59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235917" w14:textId="55033DC6" w:rsidR="00BB012F" w:rsidRPr="00F903B7" w:rsidRDefault="00BB012F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C1DA8FD" w14:textId="30B53C8C" w:rsidR="00BB012F" w:rsidRPr="00F903B7" w:rsidRDefault="00BB012F" w:rsidP="000855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D0AFE" w14:paraId="067B1497" w14:textId="77777777" w:rsidTr="005508CC">
        <w:trPr>
          <w:trHeight w:val="269"/>
          <w:tblHeader/>
        </w:trPr>
        <w:tc>
          <w:tcPr>
            <w:tcW w:w="1666" w:type="dxa"/>
          </w:tcPr>
          <w:p w14:paraId="74030BC2" w14:textId="2922515D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4" w:type="dxa"/>
          </w:tcPr>
          <w:p w14:paraId="33E706AA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40F784E5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72B21690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35187631" w14:textId="77777777" w:rsidR="00BB012F" w:rsidRDefault="00BB012F" w:rsidP="00085514">
            <w:pPr>
              <w:rPr>
                <w:b/>
                <w:bCs/>
              </w:rPr>
            </w:pPr>
          </w:p>
        </w:tc>
      </w:tr>
      <w:tr w:rsidR="00BD0AFE" w14:paraId="561A5974" w14:textId="77777777" w:rsidTr="005508CC">
        <w:trPr>
          <w:trHeight w:val="269"/>
          <w:tblHeader/>
        </w:trPr>
        <w:tc>
          <w:tcPr>
            <w:tcW w:w="1666" w:type="dxa"/>
          </w:tcPr>
          <w:p w14:paraId="3AD18FB7" w14:textId="24982851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4" w:type="dxa"/>
          </w:tcPr>
          <w:p w14:paraId="1483356D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08A55731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4A0E95F1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2C9B1FA9" w14:textId="77777777" w:rsidR="00BB012F" w:rsidRDefault="00BB012F" w:rsidP="00085514">
            <w:pPr>
              <w:rPr>
                <w:b/>
                <w:bCs/>
              </w:rPr>
            </w:pPr>
          </w:p>
        </w:tc>
      </w:tr>
      <w:tr w:rsidR="00BD0AFE" w14:paraId="06208F4E" w14:textId="77777777" w:rsidTr="005508CC">
        <w:trPr>
          <w:trHeight w:val="269"/>
          <w:tblHeader/>
        </w:trPr>
        <w:tc>
          <w:tcPr>
            <w:tcW w:w="1666" w:type="dxa"/>
          </w:tcPr>
          <w:p w14:paraId="4BE6A6C9" w14:textId="7C4F627F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3104" w:type="dxa"/>
          </w:tcPr>
          <w:p w14:paraId="6A993938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13350F22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75925381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099A78FF" w14:textId="77777777" w:rsidR="00BB012F" w:rsidRDefault="00BB012F" w:rsidP="00085514">
            <w:pPr>
              <w:rPr>
                <w:b/>
                <w:bCs/>
              </w:rPr>
            </w:pPr>
          </w:p>
        </w:tc>
      </w:tr>
      <w:tr w:rsidR="0050377F" w14:paraId="24FD1A3B" w14:textId="77777777" w:rsidTr="005508CC">
        <w:trPr>
          <w:trHeight w:val="269"/>
          <w:tblHeader/>
        </w:trPr>
        <w:tc>
          <w:tcPr>
            <w:tcW w:w="1666" w:type="dxa"/>
          </w:tcPr>
          <w:p w14:paraId="30A12967" w14:textId="0C828F63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04" w:type="dxa"/>
          </w:tcPr>
          <w:p w14:paraId="31BE2950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6743B42F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2B644BE9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41C10582" w14:textId="77777777" w:rsidR="00BB012F" w:rsidRDefault="00BB012F" w:rsidP="00085514">
            <w:pPr>
              <w:rPr>
                <w:b/>
                <w:bCs/>
              </w:rPr>
            </w:pPr>
          </w:p>
        </w:tc>
      </w:tr>
      <w:tr w:rsidR="0050377F" w14:paraId="300FAB3B" w14:textId="77777777" w:rsidTr="005508CC">
        <w:trPr>
          <w:trHeight w:val="269"/>
          <w:tblHeader/>
        </w:trPr>
        <w:tc>
          <w:tcPr>
            <w:tcW w:w="1666" w:type="dxa"/>
          </w:tcPr>
          <w:p w14:paraId="1CE40049" w14:textId="07C37626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04" w:type="dxa"/>
          </w:tcPr>
          <w:p w14:paraId="71EBA27E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77C5C1E4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78AC4D6C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05232358" w14:textId="77777777" w:rsidR="00BB012F" w:rsidRDefault="00BB012F" w:rsidP="00085514">
            <w:pPr>
              <w:rPr>
                <w:b/>
                <w:bCs/>
              </w:rPr>
            </w:pPr>
          </w:p>
        </w:tc>
      </w:tr>
      <w:tr w:rsidR="0050377F" w14:paraId="523ABFD9" w14:textId="77777777" w:rsidTr="005508CC">
        <w:trPr>
          <w:trHeight w:val="269"/>
          <w:tblHeader/>
        </w:trPr>
        <w:tc>
          <w:tcPr>
            <w:tcW w:w="1666" w:type="dxa"/>
          </w:tcPr>
          <w:p w14:paraId="6428BC1D" w14:textId="70985795" w:rsidR="00BB012F" w:rsidRPr="004B2764" w:rsidRDefault="003412C4" w:rsidP="00085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04" w:type="dxa"/>
          </w:tcPr>
          <w:p w14:paraId="09C5A1E5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7DE07D3E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5935" w:type="dxa"/>
          </w:tcPr>
          <w:p w14:paraId="2831B66D" w14:textId="77777777" w:rsidR="00BB012F" w:rsidRDefault="00BB012F" w:rsidP="00085514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163033AA" w14:textId="77777777" w:rsidR="00BB012F" w:rsidRDefault="00BB012F" w:rsidP="00085514">
            <w:pPr>
              <w:rPr>
                <w:b/>
                <w:bCs/>
              </w:rPr>
            </w:pPr>
          </w:p>
        </w:tc>
      </w:tr>
    </w:tbl>
    <w:p w14:paraId="65C5DD31" w14:textId="4AA71814" w:rsidR="00C31E77" w:rsidRDefault="00C31E77" w:rsidP="00B24735"/>
    <w:p w14:paraId="0753965A" w14:textId="084B1753" w:rsidR="00A24F2F" w:rsidRDefault="00A24F2F" w:rsidP="00B24735"/>
    <w:p w14:paraId="43CA8692" w14:textId="245BB23D" w:rsidR="00A24F2F" w:rsidRDefault="00A24F2F" w:rsidP="00B24735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4310"/>
      </w:tblGrid>
      <w:tr w:rsidR="00A24F2F" w:rsidRPr="00C16619" w14:paraId="29012586" w14:textId="77777777" w:rsidTr="00085514">
        <w:tc>
          <w:tcPr>
            <w:tcW w:w="14310" w:type="dxa"/>
            <w:shd w:val="clear" w:color="auto" w:fill="0070C0"/>
          </w:tcPr>
          <w:p w14:paraId="5DF0CB67" w14:textId="4A7E2CC2" w:rsidR="00A24F2F" w:rsidRPr="00456FCA" w:rsidRDefault="00C76CCD" w:rsidP="00FA006B">
            <w:pPr>
              <w:pStyle w:val="ListParagraph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56FCA">
              <w:rPr>
                <w:b/>
                <w:bCs/>
                <w:color w:val="FFFFFF" w:themeColor="background1"/>
                <w:sz w:val="32"/>
                <w:szCs w:val="32"/>
              </w:rPr>
              <w:t>Autoevaluación y</w:t>
            </w:r>
            <w:r w:rsidR="004F15A7" w:rsidRPr="00456FCA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Retroalimentaci</w:t>
            </w:r>
            <w:r w:rsidR="002B56F4" w:rsidRPr="00456FCA">
              <w:rPr>
                <w:b/>
                <w:bCs/>
                <w:color w:val="FFFFFF" w:themeColor="background1"/>
                <w:sz w:val="32"/>
                <w:szCs w:val="32"/>
              </w:rPr>
              <w:t>ó</w:t>
            </w:r>
            <w:r w:rsidR="004F15A7" w:rsidRPr="00456FCA">
              <w:rPr>
                <w:b/>
                <w:bCs/>
                <w:color w:val="FFFFFF" w:themeColor="background1"/>
                <w:sz w:val="32"/>
                <w:szCs w:val="32"/>
              </w:rPr>
              <w:t>n</w:t>
            </w:r>
          </w:p>
          <w:p w14:paraId="79B828C6" w14:textId="77777777" w:rsidR="00A24F2F" w:rsidRPr="00C16619" w:rsidRDefault="00A24F2F" w:rsidP="00085514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66B87" w:rsidRPr="00C16619" w14:paraId="77265812" w14:textId="77777777" w:rsidTr="00566B87">
        <w:tc>
          <w:tcPr>
            <w:tcW w:w="14310" w:type="dxa"/>
            <w:shd w:val="clear" w:color="auto" w:fill="FFFFFF" w:themeFill="background1"/>
          </w:tcPr>
          <w:p w14:paraId="53B3E3B7" w14:textId="2820C47A" w:rsidR="006121FB" w:rsidRPr="00D211F1" w:rsidRDefault="00566B87" w:rsidP="00566B8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1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Espacio para reflexion</w:t>
            </w:r>
            <w:r w:rsidR="00A81E1C" w:rsidRPr="00D21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</w:t>
            </w:r>
            <w:r w:rsidR="005301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 autoevaluación</w:t>
            </w:r>
            <w:r w:rsidR="00480B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 progreso </w:t>
            </w:r>
            <w:r w:rsidR="00C322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 posibles</w:t>
            </w:r>
            <w:r w:rsidR="00F903B7" w:rsidRPr="00D21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cambios en el plan</w:t>
            </w:r>
            <w:r w:rsidR="00C322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B6FB2D3" w14:textId="77777777" w:rsidR="006121FB" w:rsidRDefault="006121FB" w:rsidP="00566B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7CDA4" w14:textId="0CBB9416" w:rsidR="003060D7" w:rsidRDefault="006121FB" w:rsidP="00566B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="003060D7">
              <w:rPr>
                <w:rFonts w:asciiTheme="minorHAnsi" w:hAnsiTheme="minorHAnsi" w:cstheme="minorHAnsi"/>
                <w:sz w:val="24"/>
                <w:szCs w:val="24"/>
              </w:rPr>
              <w:t>¿Como evaluó mi plan de carrera hasta ahora?</w:t>
            </w:r>
            <w:r w:rsidR="00F47633">
              <w:rPr>
                <w:rFonts w:asciiTheme="minorHAnsi" w:hAnsiTheme="minorHAnsi" w:cstheme="minorHAnsi"/>
                <w:sz w:val="24"/>
                <w:szCs w:val="24"/>
              </w:rPr>
              <w:t xml:space="preserve"> ¿</w:t>
            </w:r>
            <w:r w:rsidR="003060D7">
              <w:rPr>
                <w:rFonts w:asciiTheme="minorHAnsi" w:hAnsiTheme="minorHAnsi" w:cstheme="minorHAnsi"/>
                <w:sz w:val="24"/>
                <w:szCs w:val="24"/>
              </w:rPr>
              <w:t xml:space="preserve">He logrado mis objetivos o </w:t>
            </w:r>
            <w:r w:rsidR="00F47633">
              <w:rPr>
                <w:rFonts w:asciiTheme="minorHAnsi" w:hAnsiTheme="minorHAnsi" w:cstheme="minorHAnsi"/>
                <w:sz w:val="24"/>
                <w:szCs w:val="24"/>
              </w:rPr>
              <w:t>voy encaminado a lograrlos?</w:t>
            </w:r>
            <w:r w:rsidR="00D666E3">
              <w:rPr>
                <w:rFonts w:asciiTheme="minorHAnsi" w:hAnsiTheme="minorHAnsi" w:cstheme="minorHAnsi"/>
                <w:sz w:val="24"/>
                <w:szCs w:val="24"/>
              </w:rPr>
              <w:t xml:space="preserve"> Sino </w:t>
            </w:r>
            <w:r w:rsidR="00F476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00F1">
              <w:rPr>
                <w:rFonts w:asciiTheme="minorHAnsi" w:hAnsiTheme="minorHAnsi" w:cstheme="minorHAnsi"/>
                <w:sz w:val="24"/>
                <w:szCs w:val="24"/>
              </w:rPr>
              <w:t>¿</w:t>
            </w:r>
            <w:r w:rsidR="00D666E3">
              <w:rPr>
                <w:rFonts w:asciiTheme="minorHAnsi" w:hAnsiTheme="minorHAnsi" w:cstheme="minorHAnsi"/>
                <w:sz w:val="24"/>
                <w:szCs w:val="24"/>
              </w:rPr>
              <w:t xml:space="preserve">tengo </w:t>
            </w:r>
            <w:r w:rsidR="00FF49F3">
              <w:rPr>
                <w:rFonts w:asciiTheme="minorHAnsi" w:hAnsiTheme="minorHAnsi" w:cstheme="minorHAnsi"/>
                <w:sz w:val="24"/>
                <w:szCs w:val="24"/>
              </w:rPr>
              <w:t>algún</w:t>
            </w:r>
            <w:r w:rsidR="00D666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9F3">
              <w:rPr>
                <w:rFonts w:asciiTheme="minorHAnsi" w:hAnsiTheme="minorHAnsi" w:cstheme="minorHAnsi"/>
                <w:sz w:val="24"/>
                <w:szCs w:val="24"/>
              </w:rPr>
              <w:t xml:space="preserve">bloqueo </w:t>
            </w:r>
            <w:r w:rsidR="00FF49F3">
              <w:rPr>
                <w:rFonts w:cstheme="minorHAnsi"/>
                <w:sz w:val="24"/>
                <w:szCs w:val="24"/>
              </w:rPr>
              <w:t>que</w:t>
            </w:r>
            <w:r w:rsidR="00FF49F3">
              <w:rPr>
                <w:rFonts w:asciiTheme="minorHAnsi" w:hAnsiTheme="minorHAnsi" w:cstheme="minorHAnsi"/>
                <w:sz w:val="24"/>
                <w:szCs w:val="24"/>
              </w:rPr>
              <w:t xml:space="preserve"> me impida lograrlo</w:t>
            </w:r>
            <w:r w:rsidR="00B53F79">
              <w:rPr>
                <w:rFonts w:asciiTheme="minorHAnsi" w:hAnsiTheme="minorHAnsi" w:cstheme="minorHAnsi"/>
                <w:sz w:val="24"/>
                <w:szCs w:val="24"/>
              </w:rPr>
              <w:t xml:space="preserve">? ¿cuál o </w:t>
            </w:r>
            <w:r w:rsidR="00D429CB">
              <w:rPr>
                <w:rFonts w:asciiTheme="minorHAnsi" w:hAnsiTheme="minorHAnsi" w:cstheme="minorHAnsi"/>
                <w:sz w:val="24"/>
                <w:szCs w:val="24"/>
              </w:rPr>
              <w:t>cuáles?, ¿</w:t>
            </w:r>
            <w:r w:rsidR="00B53F79">
              <w:rPr>
                <w:rFonts w:asciiTheme="minorHAnsi" w:hAnsiTheme="minorHAnsi" w:cstheme="minorHAnsi"/>
                <w:sz w:val="24"/>
                <w:szCs w:val="24"/>
              </w:rPr>
              <w:t xml:space="preserve">de que tipo </w:t>
            </w:r>
            <w:r w:rsidR="00FF49F3"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  <w:r w:rsidR="00D429CB">
              <w:rPr>
                <w:rFonts w:asciiTheme="minorHAnsi" w:hAnsiTheme="minorHAnsi" w:cstheme="minorHAnsi"/>
                <w:sz w:val="24"/>
                <w:szCs w:val="24"/>
              </w:rPr>
              <w:t xml:space="preserve"> y ¿cómo voy a solucionarlos o minimizarlos? </w:t>
            </w:r>
          </w:p>
          <w:p w14:paraId="455F21D7" w14:textId="2936A1D1" w:rsidR="00F903B7" w:rsidRDefault="003060D7" w:rsidP="00FF49F3">
            <w:pPr>
              <w:tabs>
                <w:tab w:val="left" w:pos="127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="000A5102">
              <w:rPr>
                <w:rFonts w:asciiTheme="minorHAnsi" w:hAnsiTheme="minorHAnsi" w:cstheme="minorHAnsi"/>
                <w:sz w:val="24"/>
                <w:szCs w:val="24"/>
              </w:rPr>
              <w:t>¿Me estoy desviando de mi plan? Si o no y ¿</w:t>
            </w:r>
            <w:r w:rsidR="00A95D77">
              <w:rPr>
                <w:rFonts w:asciiTheme="minorHAnsi" w:hAnsiTheme="minorHAnsi" w:cstheme="minorHAnsi"/>
                <w:sz w:val="24"/>
                <w:szCs w:val="24"/>
              </w:rPr>
              <w:t>por qué</w:t>
            </w:r>
            <w:r w:rsidR="000A5102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A95D7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903B7" w:rsidRPr="00D4555E">
              <w:rPr>
                <w:rFonts w:asciiTheme="minorHAnsi" w:hAnsiTheme="minorHAnsi" w:cstheme="minorHAnsi"/>
                <w:sz w:val="24"/>
                <w:szCs w:val="24"/>
              </w:rPr>
              <w:t>Especificar razones y porques</w:t>
            </w:r>
            <w:r w:rsidR="00BC3A8B"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="003774A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0D9B">
              <w:rPr>
                <w:rFonts w:asciiTheme="minorHAnsi" w:hAnsiTheme="minorHAnsi" w:cstheme="minorHAnsi"/>
                <w:sz w:val="24"/>
                <w:szCs w:val="24"/>
              </w:rPr>
              <w:t>posibles cambios</w:t>
            </w:r>
            <w:r w:rsidR="00BC3A8B">
              <w:rPr>
                <w:rFonts w:asciiTheme="minorHAnsi" w:hAnsiTheme="minorHAnsi" w:cstheme="minorHAnsi"/>
                <w:sz w:val="24"/>
                <w:szCs w:val="24"/>
              </w:rPr>
              <w:t xml:space="preserve"> de carrera, empresa y</w:t>
            </w:r>
            <w:r w:rsidR="003774A4">
              <w:rPr>
                <w:rFonts w:asciiTheme="minorHAnsi" w:hAnsiTheme="minorHAnsi" w:cstheme="minorHAnsi"/>
                <w:sz w:val="24"/>
                <w:szCs w:val="24"/>
              </w:rPr>
              <w:t xml:space="preserve">/o </w:t>
            </w:r>
            <w:r w:rsidR="00BC3A8B">
              <w:rPr>
                <w:rFonts w:asciiTheme="minorHAnsi" w:hAnsiTheme="minorHAnsi" w:cstheme="minorHAnsi"/>
                <w:sz w:val="24"/>
                <w:szCs w:val="24"/>
              </w:rPr>
              <w:t>perfil de puesto</w:t>
            </w:r>
            <w:r w:rsidR="00A95D7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F49F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50A3BD9" w14:textId="64110FF2" w:rsidR="00BC3A8B" w:rsidRPr="00CB401D" w:rsidRDefault="003060D7" w:rsidP="00566B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="00BC3A8B">
              <w:rPr>
                <w:rFonts w:asciiTheme="minorHAnsi" w:hAnsiTheme="minorHAnsi" w:cstheme="minorHAnsi"/>
                <w:sz w:val="24"/>
                <w:szCs w:val="24"/>
              </w:rPr>
              <w:t xml:space="preserve">Administración de objetivos ( </w:t>
            </w:r>
            <w:r w:rsidR="00B773B8">
              <w:rPr>
                <w:rFonts w:asciiTheme="minorHAnsi" w:hAnsiTheme="minorHAnsi" w:cstheme="minorHAnsi"/>
                <w:sz w:val="24"/>
                <w:szCs w:val="24"/>
              </w:rPr>
              <w:t xml:space="preserve">eliminación </w:t>
            </w:r>
            <w:r w:rsidR="003774A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55A8F">
              <w:rPr>
                <w:rFonts w:asciiTheme="minorHAnsi" w:hAnsiTheme="minorHAnsi" w:cstheme="minorHAnsi"/>
                <w:sz w:val="24"/>
                <w:szCs w:val="24"/>
              </w:rPr>
              <w:t xml:space="preserve"> agregación) : </w:t>
            </w:r>
            <w:r w:rsidR="00B40D9B">
              <w:rPr>
                <w:rFonts w:asciiTheme="minorHAnsi" w:hAnsiTheme="minorHAnsi" w:cstheme="minorHAnsi"/>
                <w:sz w:val="24"/>
                <w:szCs w:val="24"/>
              </w:rPr>
              <w:t>¿Por qué?</w:t>
            </w:r>
          </w:p>
          <w:p w14:paraId="7BB15C44" w14:textId="77777777" w:rsidR="00F903B7" w:rsidRPr="00F36EDE" w:rsidRDefault="00F903B7" w:rsidP="00566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04EA7" w14:textId="6DA20547" w:rsidR="00F903B7" w:rsidRPr="00566B87" w:rsidRDefault="00F903B7" w:rsidP="00566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E1C" w:rsidRPr="00C16619" w14:paraId="284F62DE" w14:textId="77777777" w:rsidTr="00566B87">
        <w:tc>
          <w:tcPr>
            <w:tcW w:w="14310" w:type="dxa"/>
            <w:shd w:val="clear" w:color="auto" w:fill="FFFFFF" w:themeFill="background1"/>
          </w:tcPr>
          <w:p w14:paraId="470DB8BB" w14:textId="6E39945E" w:rsidR="00A81E1C" w:rsidRPr="005335F7" w:rsidRDefault="00D4555E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Espacio para </w:t>
            </w:r>
            <w:r w:rsidR="001C5183"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>retroalimentación</w:t>
            </w:r>
            <w:r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por parte del gerente y</w:t>
            </w:r>
            <w:r w:rsidR="00287409"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>o mentor</w:t>
            </w:r>
            <w:r w:rsidR="00E00576" w:rsidRPr="005335F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EA6F8C6" w14:textId="742C9E90" w:rsidR="00CA2245" w:rsidRDefault="00EE2C11" w:rsidP="00566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Nombre del Gerente</w:t>
            </w:r>
            <w:r w:rsidR="005335F7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ECBEE99" w14:textId="32615A37" w:rsidR="005335F7" w:rsidRDefault="005335F7" w:rsidP="00566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Nombre del Mentor:</w:t>
            </w:r>
          </w:p>
          <w:p w14:paraId="13C890F4" w14:textId="77777777" w:rsidR="00EE2C11" w:rsidRDefault="00EE2C11" w:rsidP="00566B8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5898C2" w14:textId="42D3E1D6" w:rsidR="00CA2245" w:rsidRDefault="00E00576" w:rsidP="00566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1)</w:t>
            </w:r>
            <w:r w:rsidR="00CA2245">
              <w:rPr>
                <w:rFonts w:ascii="Calibri" w:hAnsi="Calibri" w:cs="Calibri"/>
                <w:sz w:val="24"/>
                <w:szCs w:val="24"/>
              </w:rPr>
              <w:t>Lista</w:t>
            </w:r>
            <w:r w:rsidR="009554E3">
              <w:rPr>
                <w:rFonts w:ascii="Calibri" w:hAnsi="Calibri" w:cs="Calibri"/>
                <w:sz w:val="24"/>
                <w:szCs w:val="24"/>
              </w:rPr>
              <w:t xml:space="preserve"> de</w:t>
            </w:r>
            <w:r w:rsidR="00CA2245">
              <w:rPr>
                <w:rFonts w:ascii="Calibri" w:hAnsi="Calibri" w:cs="Calibri"/>
                <w:sz w:val="24"/>
                <w:szCs w:val="24"/>
              </w:rPr>
              <w:t xml:space="preserve"> las cosas que se puedan hacer mejor </w:t>
            </w:r>
          </w:p>
          <w:p w14:paraId="4ADCCC6A" w14:textId="595BA202" w:rsidR="00E00576" w:rsidRDefault="00E00576" w:rsidP="00566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2)Seguimiento</w:t>
            </w:r>
            <w:r w:rsidR="0006630F">
              <w:rPr>
                <w:rFonts w:ascii="Calibri" w:hAnsi="Calibri" w:cs="Calibri"/>
                <w:sz w:val="24"/>
                <w:szCs w:val="24"/>
              </w:rPr>
              <w:t xml:space="preserve"> y progreso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Objetivos </w:t>
            </w:r>
          </w:p>
          <w:p w14:paraId="1C76539F" w14:textId="459BBE87" w:rsidR="00F42E69" w:rsidRPr="00D4555E" w:rsidRDefault="00F42E69" w:rsidP="00566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3) Ayuda Requerida para eliminar bloqueos u obstáculos </w:t>
            </w:r>
          </w:p>
          <w:p w14:paraId="3A9A4112" w14:textId="77777777" w:rsidR="00D4555E" w:rsidRDefault="00D4555E" w:rsidP="00566B87">
            <w:pPr>
              <w:rPr>
                <w:rFonts w:cstheme="minorHAnsi"/>
              </w:rPr>
            </w:pPr>
          </w:p>
          <w:p w14:paraId="241EAED7" w14:textId="77777777" w:rsidR="00D4555E" w:rsidRDefault="00D4555E" w:rsidP="00566B87">
            <w:pPr>
              <w:rPr>
                <w:rFonts w:cstheme="minorHAnsi"/>
              </w:rPr>
            </w:pPr>
          </w:p>
          <w:p w14:paraId="1A2F6C03" w14:textId="4ABF3345" w:rsidR="00D4555E" w:rsidRPr="00566B87" w:rsidRDefault="00D4555E" w:rsidP="00566B87">
            <w:pPr>
              <w:rPr>
                <w:rFonts w:cstheme="minorHAnsi"/>
              </w:rPr>
            </w:pPr>
          </w:p>
        </w:tc>
      </w:tr>
      <w:tr w:rsidR="0085010C" w:rsidRPr="00C16619" w14:paraId="5D554C3B" w14:textId="77777777" w:rsidTr="00566B87">
        <w:tc>
          <w:tcPr>
            <w:tcW w:w="14310" w:type="dxa"/>
            <w:shd w:val="clear" w:color="auto" w:fill="FFFFFF" w:themeFill="background1"/>
          </w:tcPr>
          <w:p w14:paraId="7609701A" w14:textId="7CC4F53C" w:rsidR="0085010C" w:rsidRDefault="0085010C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>Lista</w:t>
            </w:r>
            <w:r w:rsidR="00CB401D"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="000F0324"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identificar</w:t>
            </w:r>
            <w:r w:rsidR="006121FB"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las estrategias, actividades u tareas que estoy realizando actualmente </w:t>
            </w:r>
            <w:r w:rsidR="008668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 mi puesto </w:t>
            </w:r>
            <w:r w:rsidR="005A17AB" w:rsidRPr="005B1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 que me están ayudando al desarrollo de mis objetivos de carrera y/o al desarrollo de fortalezas u habilidades. </w:t>
            </w:r>
          </w:p>
          <w:p w14:paraId="24C4F10F" w14:textId="77777777" w:rsidR="005B1586" w:rsidRDefault="005B1586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9F92B1" w14:textId="77777777" w:rsidR="005B1586" w:rsidRDefault="005B1586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8A3662" w14:textId="32608373" w:rsidR="005B1586" w:rsidRPr="005B1586" w:rsidRDefault="005B1586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121FB" w:rsidRPr="00C16619" w14:paraId="3D3B4CDC" w14:textId="77777777" w:rsidTr="00566B87">
        <w:tc>
          <w:tcPr>
            <w:tcW w:w="14310" w:type="dxa"/>
            <w:shd w:val="clear" w:color="auto" w:fill="FFFFFF" w:themeFill="background1"/>
          </w:tcPr>
          <w:p w14:paraId="18116A61" w14:textId="14D6FE81" w:rsidR="006121FB" w:rsidRDefault="007165E2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Listar e identificar actividades o tareas que </w:t>
            </w:r>
            <w:r w:rsidR="004712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 </w:t>
            </w:r>
            <w:r w:rsidR="009D596E">
              <w:rPr>
                <w:rFonts w:ascii="Calibri" w:hAnsi="Calibri" w:cs="Calibri"/>
                <w:b/>
                <w:bCs/>
                <w:sz w:val="24"/>
                <w:szCs w:val="24"/>
              </w:rPr>
              <w:t>están</w:t>
            </w:r>
            <w:r w:rsidR="004712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contribuyendo </w:t>
            </w:r>
            <w:r w:rsidR="005A74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mis objetivos </w:t>
            </w:r>
            <w:r w:rsidR="0082272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 de ser así buscar maneras de </w:t>
            </w:r>
            <w:r w:rsidR="0043281C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="000E35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elegarlas, </w:t>
            </w:r>
            <w:r w:rsidR="0043281C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0E3580">
              <w:rPr>
                <w:rFonts w:ascii="Calibri" w:hAnsi="Calibri" w:cs="Calibri"/>
                <w:b/>
                <w:bCs/>
                <w:sz w:val="24"/>
                <w:szCs w:val="24"/>
              </w:rPr>
              <w:t>utomatizarlas</w:t>
            </w:r>
            <w:r w:rsidR="00F24FC7">
              <w:rPr>
                <w:rFonts w:ascii="Calibri" w:hAnsi="Calibri" w:cs="Calibri"/>
                <w:b/>
                <w:bCs/>
                <w:sz w:val="24"/>
                <w:szCs w:val="24"/>
              </w:rPr>
              <w:t>, Rediseñarlas</w:t>
            </w:r>
            <w:r w:rsidR="003225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</w:t>
            </w:r>
            <w:r w:rsidR="000E35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24FC7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0082272C">
              <w:rPr>
                <w:rFonts w:ascii="Calibri" w:hAnsi="Calibri" w:cs="Calibri"/>
                <w:b/>
                <w:bCs/>
                <w:sz w:val="24"/>
                <w:szCs w:val="24"/>
              </w:rPr>
              <w:t>liminarlas</w:t>
            </w:r>
            <w:r w:rsidR="006A4D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E3580">
              <w:rPr>
                <w:rFonts w:ascii="Calibri" w:hAnsi="Calibri" w:cs="Calibri"/>
                <w:b/>
                <w:bCs/>
                <w:sz w:val="24"/>
                <w:szCs w:val="24"/>
              </w:rPr>
              <w:t>(DARE)</w:t>
            </w:r>
            <w:r w:rsidR="0032254A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924DEA6" w14:textId="77777777" w:rsidR="00704F02" w:rsidRDefault="00704F02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34A218" w14:textId="6F2AD471" w:rsidR="00704F02" w:rsidRPr="00BF60FF" w:rsidRDefault="00704F02" w:rsidP="00566B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382602D" w14:textId="77777777" w:rsidR="00194D9F" w:rsidRPr="009F6CDD" w:rsidRDefault="00194D9F" w:rsidP="00B24735"/>
    <w:sectPr w:rsidR="00194D9F" w:rsidRPr="009F6CDD" w:rsidSect="004E3F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390B" w14:textId="77777777" w:rsidR="00532780" w:rsidRDefault="00532780" w:rsidP="009F6CDD">
      <w:r>
        <w:separator/>
      </w:r>
    </w:p>
  </w:endnote>
  <w:endnote w:type="continuationSeparator" w:id="0">
    <w:p w14:paraId="0ACBAE88" w14:textId="77777777" w:rsidR="00532780" w:rsidRDefault="00532780" w:rsidP="009F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82ED" w14:textId="77777777" w:rsidR="00400BF2" w:rsidRDefault="00400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2A7" w14:textId="5515AADF" w:rsidR="009F6CDD" w:rsidRDefault="007C1E76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7CF0D" wp14:editId="381EF1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E52FB8" id="Rectangle 7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793" w14:textId="77777777" w:rsidR="00400BF2" w:rsidRDefault="0040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8A76" w14:textId="77777777" w:rsidR="00532780" w:rsidRDefault="00532780" w:rsidP="009F6CDD">
      <w:r>
        <w:separator/>
      </w:r>
    </w:p>
  </w:footnote>
  <w:footnote w:type="continuationSeparator" w:id="0">
    <w:p w14:paraId="0BEA4683" w14:textId="77777777" w:rsidR="00532780" w:rsidRDefault="00532780" w:rsidP="009F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13C0" w14:textId="55E8B7F6" w:rsidR="00400BF2" w:rsidRDefault="00400BF2">
    <w:pPr>
      <w:pStyle w:val="Header"/>
    </w:pPr>
    <w:r>
      <w:rPr>
        <w:noProof/>
      </w:rPr>
      <w:pict w14:anchorId="5BE64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74766" o:spid="_x0000_s1026" type="#_x0000_t75" style="position:absolute;margin-left:0;margin-top:0;width:149.95pt;height:149.95pt;z-index:-251653120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C89A" w14:textId="2D56DC6E" w:rsidR="009F6CDD" w:rsidRDefault="00400BF2">
    <w:pPr>
      <w:pStyle w:val="Header"/>
    </w:pPr>
    <w:r>
      <w:rPr>
        <w:noProof/>
      </w:rPr>
      <w:pict w14:anchorId="78533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74767" o:spid="_x0000_s1027" type="#_x0000_t75" style="position:absolute;margin-left:0;margin-top:0;width:149.95pt;height:149.95pt;z-index:-251652096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  <w:r w:rsidR="009F6CDD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65A48E" wp14:editId="27669F5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3F31CC3" w14:textId="5253BDAB" w:rsidR="009F6CDD" w:rsidRPr="00477472" w:rsidRDefault="003C647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31D23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TEMPLATE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10 </w:t>
                              </w:r>
                              <w:r w:rsidRPr="00477472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Plan de desarrollo de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PROFESIONAL</w:t>
                              </w:r>
                              <w:r w:rsidRPr="00477472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477472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DP)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565A48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3F31CC3" w14:textId="5253BDAB" w:rsidR="009F6CDD" w:rsidRPr="00477472" w:rsidRDefault="003C647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31D23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TEMPLATE</w:t>
                        </w:r>
                        <w:r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10 </w:t>
                        </w:r>
                        <w:r w:rsidRPr="00477472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Plan de desarrollo de </w:t>
                        </w:r>
                        <w:r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PROFESIONAL</w:t>
                        </w:r>
                        <w:r w:rsidRPr="00477472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(</w:t>
                        </w:r>
                        <w:r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</w:t>
                        </w:r>
                        <w:r w:rsidRPr="00477472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DP)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EB1" w14:textId="19978430" w:rsidR="00400BF2" w:rsidRDefault="00400BF2">
    <w:pPr>
      <w:pStyle w:val="Header"/>
    </w:pPr>
    <w:r>
      <w:rPr>
        <w:noProof/>
      </w:rPr>
      <w:pict w14:anchorId="64B6DA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74765" o:spid="_x0000_s1025" type="#_x0000_t75" style="position:absolute;margin-left:0;margin-top:0;width:149.95pt;height:149.95pt;z-index:-251654144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67D0D"/>
    <w:multiLevelType w:val="hybridMultilevel"/>
    <w:tmpl w:val="667AAB2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B335607"/>
    <w:multiLevelType w:val="hybridMultilevel"/>
    <w:tmpl w:val="35A2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B7B61D4"/>
    <w:multiLevelType w:val="hybridMultilevel"/>
    <w:tmpl w:val="8DDE05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06FA7"/>
    <w:multiLevelType w:val="hybridMultilevel"/>
    <w:tmpl w:val="60843D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A34FC6"/>
    <w:multiLevelType w:val="hybridMultilevel"/>
    <w:tmpl w:val="708ABD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DC0F70"/>
    <w:multiLevelType w:val="hybridMultilevel"/>
    <w:tmpl w:val="A6B28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A6504"/>
    <w:multiLevelType w:val="hybridMultilevel"/>
    <w:tmpl w:val="13224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E4000E4"/>
    <w:multiLevelType w:val="hybridMultilevel"/>
    <w:tmpl w:val="A6B2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20A04"/>
    <w:multiLevelType w:val="hybridMultilevel"/>
    <w:tmpl w:val="08343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D2D17"/>
    <w:multiLevelType w:val="hybridMultilevel"/>
    <w:tmpl w:val="AF62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BA3EB9"/>
    <w:multiLevelType w:val="hybridMultilevel"/>
    <w:tmpl w:val="67B60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DE224C6"/>
    <w:multiLevelType w:val="hybridMultilevel"/>
    <w:tmpl w:val="09288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709317">
    <w:abstractNumId w:val="24"/>
  </w:num>
  <w:num w:numId="2" w16cid:durableId="1453358322">
    <w:abstractNumId w:val="12"/>
  </w:num>
  <w:num w:numId="3" w16cid:durableId="1974679512">
    <w:abstractNumId w:val="10"/>
  </w:num>
  <w:num w:numId="4" w16cid:durableId="1961841729">
    <w:abstractNumId w:val="31"/>
  </w:num>
  <w:num w:numId="5" w16cid:durableId="650914886">
    <w:abstractNumId w:val="13"/>
  </w:num>
  <w:num w:numId="6" w16cid:durableId="824971427">
    <w:abstractNumId w:val="17"/>
  </w:num>
  <w:num w:numId="7" w16cid:durableId="1970932903">
    <w:abstractNumId w:val="20"/>
  </w:num>
  <w:num w:numId="8" w16cid:durableId="1295713152">
    <w:abstractNumId w:val="9"/>
  </w:num>
  <w:num w:numId="9" w16cid:durableId="1226381520">
    <w:abstractNumId w:val="7"/>
  </w:num>
  <w:num w:numId="10" w16cid:durableId="445317602">
    <w:abstractNumId w:val="6"/>
  </w:num>
  <w:num w:numId="11" w16cid:durableId="1264193746">
    <w:abstractNumId w:val="5"/>
  </w:num>
  <w:num w:numId="12" w16cid:durableId="806898191">
    <w:abstractNumId w:val="4"/>
  </w:num>
  <w:num w:numId="13" w16cid:durableId="1753157797">
    <w:abstractNumId w:val="8"/>
  </w:num>
  <w:num w:numId="14" w16cid:durableId="177044130">
    <w:abstractNumId w:val="3"/>
  </w:num>
  <w:num w:numId="15" w16cid:durableId="540628676">
    <w:abstractNumId w:val="2"/>
  </w:num>
  <w:num w:numId="16" w16cid:durableId="1967348725">
    <w:abstractNumId w:val="1"/>
  </w:num>
  <w:num w:numId="17" w16cid:durableId="1603806347">
    <w:abstractNumId w:val="0"/>
  </w:num>
  <w:num w:numId="18" w16cid:durableId="1267083391">
    <w:abstractNumId w:val="15"/>
  </w:num>
  <w:num w:numId="19" w16cid:durableId="1632246066">
    <w:abstractNumId w:val="16"/>
  </w:num>
  <w:num w:numId="20" w16cid:durableId="376050843">
    <w:abstractNumId w:val="27"/>
  </w:num>
  <w:num w:numId="21" w16cid:durableId="1598250369">
    <w:abstractNumId w:val="19"/>
  </w:num>
  <w:num w:numId="22" w16cid:durableId="1405836651">
    <w:abstractNumId w:val="11"/>
  </w:num>
  <w:num w:numId="23" w16cid:durableId="782502041">
    <w:abstractNumId w:val="33"/>
  </w:num>
  <w:num w:numId="24" w16cid:durableId="1487697132">
    <w:abstractNumId w:val="18"/>
  </w:num>
  <w:num w:numId="25" w16cid:durableId="463543710">
    <w:abstractNumId w:val="30"/>
  </w:num>
  <w:num w:numId="26" w16cid:durableId="2092189731">
    <w:abstractNumId w:val="32"/>
  </w:num>
  <w:num w:numId="27" w16cid:durableId="13353033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7698034">
    <w:abstractNumId w:val="29"/>
  </w:num>
  <w:num w:numId="29" w16cid:durableId="511265403">
    <w:abstractNumId w:val="14"/>
  </w:num>
  <w:num w:numId="30" w16cid:durableId="1936865353">
    <w:abstractNumId w:val="23"/>
  </w:num>
  <w:num w:numId="31" w16cid:durableId="1383676371">
    <w:abstractNumId w:val="21"/>
  </w:num>
  <w:num w:numId="32" w16cid:durableId="1687169201">
    <w:abstractNumId w:val="22"/>
  </w:num>
  <w:num w:numId="33" w16cid:durableId="1377194031">
    <w:abstractNumId w:val="26"/>
  </w:num>
  <w:num w:numId="34" w16cid:durableId="2069381253">
    <w:abstractNumId w:val="34"/>
  </w:num>
  <w:num w:numId="35" w16cid:durableId="1598631073">
    <w:abstractNumId w:val="28"/>
  </w:num>
  <w:num w:numId="36" w16cid:durableId="16949881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DD"/>
    <w:rsid w:val="00000A16"/>
    <w:rsid w:val="00012103"/>
    <w:rsid w:val="00021274"/>
    <w:rsid w:val="00031A86"/>
    <w:rsid w:val="00037CDD"/>
    <w:rsid w:val="0005356E"/>
    <w:rsid w:val="00057E96"/>
    <w:rsid w:val="00060470"/>
    <w:rsid w:val="0006630F"/>
    <w:rsid w:val="000A5102"/>
    <w:rsid w:val="000A5E4C"/>
    <w:rsid w:val="000B085D"/>
    <w:rsid w:val="000B2E3E"/>
    <w:rsid w:val="000B4B3E"/>
    <w:rsid w:val="000C0582"/>
    <w:rsid w:val="000D6FA5"/>
    <w:rsid w:val="000E0B5F"/>
    <w:rsid w:val="000E2CF4"/>
    <w:rsid w:val="000E3580"/>
    <w:rsid w:val="000E39AB"/>
    <w:rsid w:val="000F0324"/>
    <w:rsid w:val="000F6B81"/>
    <w:rsid w:val="00104F73"/>
    <w:rsid w:val="001064FB"/>
    <w:rsid w:val="001126BD"/>
    <w:rsid w:val="001213BF"/>
    <w:rsid w:val="00131FAD"/>
    <w:rsid w:val="001418EE"/>
    <w:rsid w:val="00145F23"/>
    <w:rsid w:val="00151968"/>
    <w:rsid w:val="00151CF3"/>
    <w:rsid w:val="001531F5"/>
    <w:rsid w:val="001537F8"/>
    <w:rsid w:val="00163ABB"/>
    <w:rsid w:val="001754FB"/>
    <w:rsid w:val="00194D9F"/>
    <w:rsid w:val="001A5065"/>
    <w:rsid w:val="001A565A"/>
    <w:rsid w:val="001C4B88"/>
    <w:rsid w:val="001C5183"/>
    <w:rsid w:val="001E6A5B"/>
    <w:rsid w:val="002010E6"/>
    <w:rsid w:val="00201B66"/>
    <w:rsid w:val="0020456F"/>
    <w:rsid w:val="00204AA0"/>
    <w:rsid w:val="00207659"/>
    <w:rsid w:val="00223FF9"/>
    <w:rsid w:val="00242B47"/>
    <w:rsid w:val="00243B0D"/>
    <w:rsid w:val="002475EE"/>
    <w:rsid w:val="002706E2"/>
    <w:rsid w:val="00277575"/>
    <w:rsid w:val="00287409"/>
    <w:rsid w:val="00296F9D"/>
    <w:rsid w:val="002A5563"/>
    <w:rsid w:val="002B21BB"/>
    <w:rsid w:val="002B5619"/>
    <w:rsid w:val="002B56F4"/>
    <w:rsid w:val="002D210A"/>
    <w:rsid w:val="002E0487"/>
    <w:rsid w:val="002E4E9B"/>
    <w:rsid w:val="002E6481"/>
    <w:rsid w:val="002F1AB6"/>
    <w:rsid w:val="003060D7"/>
    <w:rsid w:val="00311DD6"/>
    <w:rsid w:val="0032254A"/>
    <w:rsid w:val="003250DE"/>
    <w:rsid w:val="003412C4"/>
    <w:rsid w:val="00343C57"/>
    <w:rsid w:val="003560A2"/>
    <w:rsid w:val="00362613"/>
    <w:rsid w:val="00371132"/>
    <w:rsid w:val="00375FC3"/>
    <w:rsid w:val="003774A4"/>
    <w:rsid w:val="00386123"/>
    <w:rsid w:val="003A1249"/>
    <w:rsid w:val="003B29E9"/>
    <w:rsid w:val="003B2F9A"/>
    <w:rsid w:val="003B3256"/>
    <w:rsid w:val="003C0EFD"/>
    <w:rsid w:val="003C1D9A"/>
    <w:rsid w:val="003C6472"/>
    <w:rsid w:val="003D74C0"/>
    <w:rsid w:val="003F2987"/>
    <w:rsid w:val="003F4D54"/>
    <w:rsid w:val="00400BF2"/>
    <w:rsid w:val="00401327"/>
    <w:rsid w:val="004030DC"/>
    <w:rsid w:val="0040471E"/>
    <w:rsid w:val="00414F16"/>
    <w:rsid w:val="00415161"/>
    <w:rsid w:val="004161D1"/>
    <w:rsid w:val="004305B1"/>
    <w:rsid w:val="00430972"/>
    <w:rsid w:val="0043281C"/>
    <w:rsid w:val="00441A0B"/>
    <w:rsid w:val="004519B3"/>
    <w:rsid w:val="00456FCA"/>
    <w:rsid w:val="0046414B"/>
    <w:rsid w:val="00471257"/>
    <w:rsid w:val="00473D6B"/>
    <w:rsid w:val="00477472"/>
    <w:rsid w:val="00480B79"/>
    <w:rsid w:val="00486697"/>
    <w:rsid w:val="00495054"/>
    <w:rsid w:val="004A3465"/>
    <w:rsid w:val="004B2764"/>
    <w:rsid w:val="004B2A7C"/>
    <w:rsid w:val="004B2B96"/>
    <w:rsid w:val="004C01C0"/>
    <w:rsid w:val="004C7360"/>
    <w:rsid w:val="004D3C98"/>
    <w:rsid w:val="004E3FDE"/>
    <w:rsid w:val="004F15A7"/>
    <w:rsid w:val="00500A79"/>
    <w:rsid w:val="0050377F"/>
    <w:rsid w:val="00514F53"/>
    <w:rsid w:val="0052434D"/>
    <w:rsid w:val="005301CF"/>
    <w:rsid w:val="00532780"/>
    <w:rsid w:val="00532898"/>
    <w:rsid w:val="005335F7"/>
    <w:rsid w:val="00537754"/>
    <w:rsid w:val="005508CC"/>
    <w:rsid w:val="00550B17"/>
    <w:rsid w:val="005518CF"/>
    <w:rsid w:val="0056561E"/>
    <w:rsid w:val="00566B87"/>
    <w:rsid w:val="00595FEB"/>
    <w:rsid w:val="005A17AB"/>
    <w:rsid w:val="005A72D8"/>
    <w:rsid w:val="005A74B2"/>
    <w:rsid w:val="005B1586"/>
    <w:rsid w:val="005B43C2"/>
    <w:rsid w:val="005B611D"/>
    <w:rsid w:val="005C792B"/>
    <w:rsid w:val="005D2275"/>
    <w:rsid w:val="005D73C9"/>
    <w:rsid w:val="005E2578"/>
    <w:rsid w:val="005E31B2"/>
    <w:rsid w:val="005F66BA"/>
    <w:rsid w:val="006010BC"/>
    <w:rsid w:val="006108C1"/>
    <w:rsid w:val="006121FB"/>
    <w:rsid w:val="00617278"/>
    <w:rsid w:val="00645252"/>
    <w:rsid w:val="00645AEB"/>
    <w:rsid w:val="006472E4"/>
    <w:rsid w:val="00654F37"/>
    <w:rsid w:val="006702F9"/>
    <w:rsid w:val="006A207B"/>
    <w:rsid w:val="006A4D8A"/>
    <w:rsid w:val="006A5F89"/>
    <w:rsid w:val="006B3183"/>
    <w:rsid w:val="006B5965"/>
    <w:rsid w:val="006D3D74"/>
    <w:rsid w:val="006D491F"/>
    <w:rsid w:val="006E0EDB"/>
    <w:rsid w:val="006E5895"/>
    <w:rsid w:val="00704F02"/>
    <w:rsid w:val="007075DA"/>
    <w:rsid w:val="007126CD"/>
    <w:rsid w:val="007165E2"/>
    <w:rsid w:val="00737900"/>
    <w:rsid w:val="00747FAC"/>
    <w:rsid w:val="00750AE4"/>
    <w:rsid w:val="0075650F"/>
    <w:rsid w:val="00756C57"/>
    <w:rsid w:val="00760066"/>
    <w:rsid w:val="007602A7"/>
    <w:rsid w:val="0076149E"/>
    <w:rsid w:val="00761A81"/>
    <w:rsid w:val="0076384D"/>
    <w:rsid w:val="00771580"/>
    <w:rsid w:val="00772F0A"/>
    <w:rsid w:val="007834F9"/>
    <w:rsid w:val="00794AF1"/>
    <w:rsid w:val="00794EE1"/>
    <w:rsid w:val="007974C2"/>
    <w:rsid w:val="007A2B1D"/>
    <w:rsid w:val="007B1E0E"/>
    <w:rsid w:val="007C1E76"/>
    <w:rsid w:val="007D1444"/>
    <w:rsid w:val="007D5446"/>
    <w:rsid w:val="007D60C9"/>
    <w:rsid w:val="00812F40"/>
    <w:rsid w:val="00817881"/>
    <w:rsid w:val="0082272C"/>
    <w:rsid w:val="0083569A"/>
    <w:rsid w:val="0085010C"/>
    <w:rsid w:val="0086139C"/>
    <w:rsid w:val="0086176E"/>
    <w:rsid w:val="008668D1"/>
    <w:rsid w:val="00867AC0"/>
    <w:rsid w:val="008705F2"/>
    <w:rsid w:val="00882A7D"/>
    <w:rsid w:val="00891BBD"/>
    <w:rsid w:val="00895676"/>
    <w:rsid w:val="0089741C"/>
    <w:rsid w:val="008C5F53"/>
    <w:rsid w:val="008D59F1"/>
    <w:rsid w:val="008D5D6F"/>
    <w:rsid w:val="00902773"/>
    <w:rsid w:val="00903D33"/>
    <w:rsid w:val="00904C31"/>
    <w:rsid w:val="0090725E"/>
    <w:rsid w:val="00916EDF"/>
    <w:rsid w:val="0092763A"/>
    <w:rsid w:val="009423E0"/>
    <w:rsid w:val="00942BAF"/>
    <w:rsid w:val="009554E3"/>
    <w:rsid w:val="00964366"/>
    <w:rsid w:val="00967489"/>
    <w:rsid w:val="00973B1B"/>
    <w:rsid w:val="00975DAA"/>
    <w:rsid w:val="00977B05"/>
    <w:rsid w:val="00986FC3"/>
    <w:rsid w:val="009A0BE5"/>
    <w:rsid w:val="009A2FF5"/>
    <w:rsid w:val="009A40E6"/>
    <w:rsid w:val="009A692C"/>
    <w:rsid w:val="009D0658"/>
    <w:rsid w:val="009D596E"/>
    <w:rsid w:val="009E7EA3"/>
    <w:rsid w:val="009F250A"/>
    <w:rsid w:val="009F6CDD"/>
    <w:rsid w:val="00A24F2F"/>
    <w:rsid w:val="00A3531A"/>
    <w:rsid w:val="00A4469F"/>
    <w:rsid w:val="00A45DBB"/>
    <w:rsid w:val="00A66401"/>
    <w:rsid w:val="00A81E1C"/>
    <w:rsid w:val="00A9204E"/>
    <w:rsid w:val="00A95D77"/>
    <w:rsid w:val="00AA25DF"/>
    <w:rsid w:val="00AA4400"/>
    <w:rsid w:val="00AA4D3F"/>
    <w:rsid w:val="00AC3034"/>
    <w:rsid w:val="00AE519F"/>
    <w:rsid w:val="00AF7FE9"/>
    <w:rsid w:val="00B0440D"/>
    <w:rsid w:val="00B1557E"/>
    <w:rsid w:val="00B24735"/>
    <w:rsid w:val="00B254E6"/>
    <w:rsid w:val="00B40D9B"/>
    <w:rsid w:val="00B448E8"/>
    <w:rsid w:val="00B53F79"/>
    <w:rsid w:val="00B56024"/>
    <w:rsid w:val="00B574FD"/>
    <w:rsid w:val="00B73D2A"/>
    <w:rsid w:val="00B773B8"/>
    <w:rsid w:val="00B843A9"/>
    <w:rsid w:val="00B90C35"/>
    <w:rsid w:val="00BA491E"/>
    <w:rsid w:val="00BA7188"/>
    <w:rsid w:val="00BB012F"/>
    <w:rsid w:val="00BB6B91"/>
    <w:rsid w:val="00BC2F2D"/>
    <w:rsid w:val="00BC3A8B"/>
    <w:rsid w:val="00BC7EE5"/>
    <w:rsid w:val="00BD0AFE"/>
    <w:rsid w:val="00BD1027"/>
    <w:rsid w:val="00BD26CE"/>
    <w:rsid w:val="00BD6ABD"/>
    <w:rsid w:val="00BE3C6F"/>
    <w:rsid w:val="00BE67DC"/>
    <w:rsid w:val="00BF60FF"/>
    <w:rsid w:val="00C10002"/>
    <w:rsid w:val="00C100E2"/>
    <w:rsid w:val="00C16619"/>
    <w:rsid w:val="00C1783D"/>
    <w:rsid w:val="00C233CA"/>
    <w:rsid w:val="00C234A0"/>
    <w:rsid w:val="00C31E77"/>
    <w:rsid w:val="00C3227F"/>
    <w:rsid w:val="00C33908"/>
    <w:rsid w:val="00C36F55"/>
    <w:rsid w:val="00C455AE"/>
    <w:rsid w:val="00C55934"/>
    <w:rsid w:val="00C61CEC"/>
    <w:rsid w:val="00C65531"/>
    <w:rsid w:val="00C76CCD"/>
    <w:rsid w:val="00CA153E"/>
    <w:rsid w:val="00CA2245"/>
    <w:rsid w:val="00CA342E"/>
    <w:rsid w:val="00CA3736"/>
    <w:rsid w:val="00CB401D"/>
    <w:rsid w:val="00CC0248"/>
    <w:rsid w:val="00CE095C"/>
    <w:rsid w:val="00CE2FFD"/>
    <w:rsid w:val="00CF537A"/>
    <w:rsid w:val="00CF67FF"/>
    <w:rsid w:val="00D031E3"/>
    <w:rsid w:val="00D05A60"/>
    <w:rsid w:val="00D16A29"/>
    <w:rsid w:val="00D211F1"/>
    <w:rsid w:val="00D26F1B"/>
    <w:rsid w:val="00D31D6E"/>
    <w:rsid w:val="00D429CB"/>
    <w:rsid w:val="00D43800"/>
    <w:rsid w:val="00D44363"/>
    <w:rsid w:val="00D4555E"/>
    <w:rsid w:val="00D55745"/>
    <w:rsid w:val="00D606C8"/>
    <w:rsid w:val="00D65F6D"/>
    <w:rsid w:val="00D666E3"/>
    <w:rsid w:val="00D7438B"/>
    <w:rsid w:val="00D800F1"/>
    <w:rsid w:val="00D907EA"/>
    <w:rsid w:val="00DA0BFF"/>
    <w:rsid w:val="00DC3898"/>
    <w:rsid w:val="00DD2ED7"/>
    <w:rsid w:val="00DD7A7E"/>
    <w:rsid w:val="00DF5EDD"/>
    <w:rsid w:val="00E00576"/>
    <w:rsid w:val="00E058C0"/>
    <w:rsid w:val="00E100BC"/>
    <w:rsid w:val="00E14133"/>
    <w:rsid w:val="00E328B8"/>
    <w:rsid w:val="00E416D9"/>
    <w:rsid w:val="00E5114F"/>
    <w:rsid w:val="00E55A8F"/>
    <w:rsid w:val="00E56DE1"/>
    <w:rsid w:val="00E763A3"/>
    <w:rsid w:val="00E87859"/>
    <w:rsid w:val="00E9660C"/>
    <w:rsid w:val="00EA0051"/>
    <w:rsid w:val="00EE278C"/>
    <w:rsid w:val="00EE2C11"/>
    <w:rsid w:val="00EE4838"/>
    <w:rsid w:val="00EE5E21"/>
    <w:rsid w:val="00F079B6"/>
    <w:rsid w:val="00F1265B"/>
    <w:rsid w:val="00F24FC7"/>
    <w:rsid w:val="00F3329E"/>
    <w:rsid w:val="00F35E87"/>
    <w:rsid w:val="00F36EDE"/>
    <w:rsid w:val="00F42E69"/>
    <w:rsid w:val="00F43252"/>
    <w:rsid w:val="00F44031"/>
    <w:rsid w:val="00F47633"/>
    <w:rsid w:val="00F52592"/>
    <w:rsid w:val="00F55BDC"/>
    <w:rsid w:val="00F56BE9"/>
    <w:rsid w:val="00F81BDB"/>
    <w:rsid w:val="00F903B7"/>
    <w:rsid w:val="00F914D1"/>
    <w:rsid w:val="00FA006B"/>
    <w:rsid w:val="00FB277F"/>
    <w:rsid w:val="00FB45DD"/>
    <w:rsid w:val="00FB6B90"/>
    <w:rsid w:val="00FD76A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92F7"/>
  <w15:chartTrackingRefBased/>
  <w15:docId w15:val="{F67885FC-9FEC-48D0-9E16-C3074C3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54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9F6CDD"/>
    <w:pPr>
      <w:ind w:left="720"/>
      <w:contextualSpacing/>
    </w:pPr>
    <w:rPr>
      <w:rFonts w:ascii="Times New Roman" w:hAnsi="Times New Roman" w:cs="Times New Roman"/>
      <w:sz w:val="24"/>
      <w:szCs w:val="24"/>
      <w:lang w:eastAsia="ja-JP" w:bidi="he-IL"/>
    </w:rPr>
  </w:style>
  <w:style w:type="table" w:styleId="TableGrid">
    <w:name w:val="Table Grid"/>
    <w:basedOn w:val="TableNormal"/>
    <w:rsid w:val="009F6CDD"/>
    <w:rPr>
      <w:rFonts w:ascii="Times New Roman" w:hAnsi="Times New Roman" w:cs="Times New Roman"/>
      <w:sz w:val="20"/>
      <w:szCs w:val="20"/>
      <w:lang w:bidi="he-I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Web2">
    <w:name w:val="Table Web 2"/>
    <w:basedOn w:val="TableNormal"/>
    <w:uiPriority w:val="99"/>
    <w:rsid w:val="00296F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96F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rsid w:val="00D7438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2-Accent1">
    <w:name w:val="Grid Table 2 Accent 1"/>
    <w:basedOn w:val="TableNormal"/>
    <w:uiPriority w:val="47"/>
    <w:rsid w:val="00D7438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lot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B145C20-AFE6-4D44-ACBD-0669D8987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1426</TotalTime>
  <Pages>7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de desarrollo de PROFESIONAL (pDP) template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TEMPLATE10 Plan de desarrollo de PROFESIONAL (pDP)</dc:title>
  <dc:subject/>
  <dc:creator>Template PDP- la guia del mentoring para el desarrollo profesional</dc:creator>
  <cp:keywords/>
  <dc:description/>
  <cp:lastModifiedBy>Bello Tapia, Ariel</cp:lastModifiedBy>
  <cp:revision>368</cp:revision>
  <dcterms:created xsi:type="dcterms:W3CDTF">2022-04-15T17:14:00Z</dcterms:created>
  <dcterms:modified xsi:type="dcterms:W3CDTF">2025-10-01T22:38:00Z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