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10" w:type="dxa"/>
        <w:tblInd w:w="-725" w:type="dxa"/>
        <w:tblLook w:val="04A0" w:firstRow="1" w:lastRow="0" w:firstColumn="1" w:lastColumn="0" w:noHBand="0" w:noVBand="1"/>
      </w:tblPr>
      <w:tblGrid>
        <w:gridCol w:w="14310"/>
      </w:tblGrid>
      <w:tr w:rsidR="009F6CDD" w:rsidRPr="004528E3" w14:paraId="3D6B7B6F" w14:textId="77777777" w:rsidTr="004E3FDE">
        <w:tc>
          <w:tcPr>
            <w:tcW w:w="14310" w:type="dxa"/>
          </w:tcPr>
          <w:p w14:paraId="4716594B" w14:textId="16E7C91A" w:rsidR="00650DBF" w:rsidRPr="004528E3" w:rsidRDefault="009F6CDD" w:rsidP="00057C62">
            <w:pPr>
              <w:jc w:val="both"/>
              <w:rPr>
                <w:bCs/>
                <w:sz w:val="22"/>
                <w:szCs w:val="22"/>
              </w:rPr>
            </w:pPr>
            <w:r w:rsidRPr="004528E3">
              <w:rPr>
                <w:b/>
                <w:sz w:val="22"/>
                <w:szCs w:val="22"/>
              </w:rPr>
              <w:t xml:space="preserve">GUIA de uso de la plantilla:  </w:t>
            </w:r>
            <w:r w:rsidR="00AB711E" w:rsidRPr="004528E3">
              <w:rPr>
                <w:bCs/>
                <w:sz w:val="22"/>
                <w:szCs w:val="22"/>
              </w:rPr>
              <w:t>El análisis FODA</w:t>
            </w:r>
            <w:r w:rsidR="008252AB" w:rsidRPr="004528E3">
              <w:rPr>
                <w:bCs/>
                <w:sz w:val="22"/>
                <w:szCs w:val="22"/>
              </w:rPr>
              <w:t>, también conocido como SWOT en inglés (</w:t>
            </w:r>
            <w:proofErr w:type="spellStart"/>
            <w:r w:rsidR="007650F3" w:rsidRPr="004528E3">
              <w:rPr>
                <w:bCs/>
                <w:sz w:val="22"/>
                <w:szCs w:val="22"/>
              </w:rPr>
              <w:t>Strengths</w:t>
            </w:r>
            <w:proofErr w:type="spellEnd"/>
            <w:r w:rsidR="007650F3" w:rsidRPr="004528E3">
              <w:rPr>
                <w:bCs/>
                <w:sz w:val="22"/>
                <w:szCs w:val="22"/>
              </w:rPr>
              <w:t xml:space="preserve">, </w:t>
            </w:r>
            <w:proofErr w:type="spellStart"/>
            <w:r w:rsidR="007650F3" w:rsidRPr="004528E3">
              <w:rPr>
                <w:bCs/>
                <w:sz w:val="22"/>
                <w:szCs w:val="22"/>
              </w:rPr>
              <w:t>Weaknesses</w:t>
            </w:r>
            <w:proofErr w:type="spellEnd"/>
            <w:r w:rsidR="000F713F" w:rsidRPr="004528E3">
              <w:rPr>
                <w:bCs/>
                <w:sz w:val="22"/>
                <w:szCs w:val="22"/>
              </w:rPr>
              <w:t xml:space="preserve">, </w:t>
            </w:r>
            <w:proofErr w:type="spellStart"/>
            <w:r w:rsidR="000F713F" w:rsidRPr="004528E3">
              <w:rPr>
                <w:bCs/>
                <w:sz w:val="22"/>
                <w:szCs w:val="22"/>
              </w:rPr>
              <w:t>Opportunities</w:t>
            </w:r>
            <w:proofErr w:type="spellEnd"/>
            <w:r w:rsidR="000F713F" w:rsidRPr="004528E3">
              <w:rPr>
                <w:bCs/>
                <w:sz w:val="22"/>
                <w:szCs w:val="22"/>
              </w:rPr>
              <w:t xml:space="preserve">, </w:t>
            </w:r>
            <w:proofErr w:type="spellStart"/>
            <w:r w:rsidR="004528E3" w:rsidRPr="004528E3">
              <w:rPr>
                <w:bCs/>
                <w:sz w:val="22"/>
                <w:szCs w:val="22"/>
              </w:rPr>
              <w:t>Threats</w:t>
            </w:r>
            <w:proofErr w:type="spellEnd"/>
            <w:r w:rsidR="004528E3" w:rsidRPr="004528E3">
              <w:rPr>
                <w:bCs/>
                <w:sz w:val="22"/>
                <w:szCs w:val="22"/>
              </w:rPr>
              <w:t>) Es</w:t>
            </w:r>
            <w:r w:rsidRPr="004528E3">
              <w:rPr>
                <w:bCs/>
                <w:sz w:val="22"/>
                <w:szCs w:val="22"/>
              </w:rPr>
              <w:t xml:space="preserve"> </w:t>
            </w:r>
            <w:r w:rsidR="00904C5C" w:rsidRPr="004528E3">
              <w:rPr>
                <w:bCs/>
                <w:sz w:val="22"/>
                <w:szCs w:val="22"/>
              </w:rPr>
              <w:t>una herramienta de planeación estratégica</w:t>
            </w:r>
            <w:r w:rsidR="00650DBF" w:rsidRPr="004528E3">
              <w:rPr>
                <w:bCs/>
                <w:sz w:val="22"/>
                <w:szCs w:val="22"/>
              </w:rPr>
              <w:t xml:space="preserve"> </w:t>
            </w:r>
            <w:r w:rsidR="00EA406A" w:rsidRPr="004528E3">
              <w:rPr>
                <w:bCs/>
                <w:sz w:val="22"/>
                <w:szCs w:val="22"/>
              </w:rPr>
              <w:t xml:space="preserve">que puede utilizarse en diferentes aspectos tanto </w:t>
            </w:r>
            <w:r w:rsidR="00A752C5" w:rsidRPr="004528E3">
              <w:rPr>
                <w:bCs/>
                <w:sz w:val="22"/>
                <w:szCs w:val="22"/>
              </w:rPr>
              <w:t>organizacionales</w:t>
            </w:r>
            <w:r w:rsidR="008208F6" w:rsidRPr="004528E3">
              <w:rPr>
                <w:bCs/>
                <w:sz w:val="22"/>
                <w:szCs w:val="22"/>
              </w:rPr>
              <w:t xml:space="preserve"> o </w:t>
            </w:r>
            <w:r w:rsidR="00FA4F57" w:rsidRPr="004528E3">
              <w:rPr>
                <w:bCs/>
                <w:sz w:val="22"/>
                <w:szCs w:val="22"/>
              </w:rPr>
              <w:t>personales,</w:t>
            </w:r>
            <w:r w:rsidR="002C1146" w:rsidRPr="004528E3">
              <w:rPr>
                <w:bCs/>
                <w:sz w:val="22"/>
                <w:szCs w:val="22"/>
              </w:rPr>
              <w:t xml:space="preserve"> así como</w:t>
            </w:r>
            <w:r w:rsidR="00671B0D" w:rsidRPr="004528E3">
              <w:rPr>
                <w:bCs/>
                <w:sz w:val="22"/>
                <w:szCs w:val="22"/>
              </w:rPr>
              <w:t xml:space="preserve"> situaciones en particular, en </w:t>
            </w:r>
            <w:r w:rsidR="00FA39D5" w:rsidRPr="004528E3">
              <w:rPr>
                <w:bCs/>
                <w:sz w:val="22"/>
                <w:szCs w:val="22"/>
              </w:rPr>
              <w:t>ese caso lo enfocaremos</w:t>
            </w:r>
            <w:r w:rsidR="00171F16" w:rsidRPr="004528E3">
              <w:rPr>
                <w:bCs/>
                <w:sz w:val="22"/>
                <w:szCs w:val="22"/>
              </w:rPr>
              <w:t xml:space="preserve"> principalmente</w:t>
            </w:r>
            <w:r w:rsidR="00FA39D5" w:rsidRPr="004528E3">
              <w:rPr>
                <w:bCs/>
                <w:sz w:val="22"/>
                <w:szCs w:val="22"/>
              </w:rPr>
              <w:t xml:space="preserve"> </w:t>
            </w:r>
            <w:r w:rsidR="003E5FA5" w:rsidRPr="004528E3">
              <w:rPr>
                <w:bCs/>
                <w:sz w:val="22"/>
                <w:szCs w:val="22"/>
              </w:rPr>
              <w:t xml:space="preserve">para </w:t>
            </w:r>
            <w:r w:rsidR="000F7141" w:rsidRPr="004528E3">
              <w:rPr>
                <w:bCs/>
                <w:sz w:val="22"/>
                <w:szCs w:val="22"/>
              </w:rPr>
              <w:t xml:space="preserve">descubrir </w:t>
            </w:r>
            <w:r w:rsidR="003E5FA5" w:rsidRPr="004528E3">
              <w:rPr>
                <w:bCs/>
                <w:sz w:val="22"/>
                <w:szCs w:val="22"/>
              </w:rPr>
              <w:t xml:space="preserve">nuestras propias </w:t>
            </w:r>
            <w:r w:rsidR="002C1146" w:rsidRPr="004528E3">
              <w:rPr>
                <w:bCs/>
                <w:sz w:val="22"/>
                <w:szCs w:val="22"/>
              </w:rPr>
              <w:t>fortalezas para</w:t>
            </w:r>
            <w:r w:rsidR="00171F16" w:rsidRPr="004528E3">
              <w:rPr>
                <w:bCs/>
                <w:sz w:val="22"/>
                <w:szCs w:val="22"/>
              </w:rPr>
              <w:t xml:space="preserve"> </w:t>
            </w:r>
            <w:r w:rsidR="000F7141" w:rsidRPr="004528E3">
              <w:rPr>
                <w:bCs/>
                <w:sz w:val="22"/>
                <w:szCs w:val="22"/>
              </w:rPr>
              <w:t>identificar posteriormente posibles oportunidades</w:t>
            </w:r>
            <w:r w:rsidR="00B22862" w:rsidRPr="004528E3">
              <w:rPr>
                <w:bCs/>
                <w:sz w:val="22"/>
                <w:szCs w:val="22"/>
              </w:rPr>
              <w:t xml:space="preserve"> laborales o personales</w:t>
            </w:r>
            <w:r w:rsidR="000F7141" w:rsidRPr="004528E3">
              <w:rPr>
                <w:bCs/>
                <w:sz w:val="22"/>
                <w:szCs w:val="22"/>
              </w:rPr>
              <w:t xml:space="preserve"> en donde podamos aplicarlas. </w:t>
            </w:r>
          </w:p>
          <w:p w14:paraId="3B33D3EB" w14:textId="77777777" w:rsidR="00650DBF" w:rsidRPr="004528E3" w:rsidRDefault="00650DBF" w:rsidP="00057C62">
            <w:pPr>
              <w:jc w:val="both"/>
              <w:rPr>
                <w:sz w:val="22"/>
                <w:szCs w:val="22"/>
              </w:rPr>
            </w:pPr>
          </w:p>
          <w:p w14:paraId="0A26AAD5" w14:textId="21C5C389" w:rsidR="009F250A" w:rsidRPr="004528E3" w:rsidRDefault="008046CF" w:rsidP="00057C62">
            <w:pPr>
              <w:jc w:val="both"/>
              <w:rPr>
                <w:sz w:val="22"/>
                <w:szCs w:val="22"/>
              </w:rPr>
            </w:pPr>
            <w:r w:rsidRPr="004528E3">
              <w:rPr>
                <w:sz w:val="22"/>
                <w:szCs w:val="22"/>
              </w:rPr>
              <w:t>El proceso de realizar un análisis FODA implica</w:t>
            </w:r>
            <w:r w:rsidR="009F250A" w:rsidRPr="004528E3">
              <w:rPr>
                <w:sz w:val="22"/>
                <w:szCs w:val="22"/>
              </w:rPr>
              <w:t>:</w:t>
            </w:r>
          </w:p>
          <w:p w14:paraId="27D7F0E5" w14:textId="676F3331" w:rsidR="002C1146" w:rsidRPr="004528E3" w:rsidRDefault="002C1146" w:rsidP="00057C62">
            <w:pPr>
              <w:pStyle w:val="ListParagraph"/>
              <w:numPr>
                <w:ilvl w:val="0"/>
                <w:numId w:val="39"/>
              </w:numPr>
              <w:jc w:val="both"/>
              <w:rPr>
                <w:sz w:val="22"/>
                <w:szCs w:val="22"/>
              </w:rPr>
            </w:pPr>
            <w:r w:rsidRPr="004528E3">
              <w:rPr>
                <w:sz w:val="22"/>
                <w:szCs w:val="22"/>
              </w:rPr>
              <w:t>Recolección de información</w:t>
            </w:r>
          </w:p>
          <w:p w14:paraId="2A0445A1" w14:textId="27BA0ECF" w:rsidR="002C1146" w:rsidRPr="004528E3" w:rsidRDefault="0094012E" w:rsidP="00057C62">
            <w:pPr>
              <w:pStyle w:val="ListParagraph"/>
              <w:numPr>
                <w:ilvl w:val="0"/>
                <w:numId w:val="39"/>
              </w:numPr>
              <w:jc w:val="both"/>
              <w:rPr>
                <w:sz w:val="22"/>
                <w:szCs w:val="22"/>
              </w:rPr>
            </w:pPr>
            <w:r w:rsidRPr="004528E3">
              <w:rPr>
                <w:sz w:val="22"/>
                <w:szCs w:val="22"/>
              </w:rPr>
              <w:t xml:space="preserve">Identificación de factores </w:t>
            </w:r>
            <w:r w:rsidR="00EB6A64" w:rsidRPr="004528E3">
              <w:rPr>
                <w:sz w:val="22"/>
                <w:szCs w:val="22"/>
              </w:rPr>
              <w:t>internos</w:t>
            </w:r>
            <w:r w:rsidR="00E742E8" w:rsidRPr="004528E3">
              <w:rPr>
                <w:sz w:val="22"/>
                <w:szCs w:val="22"/>
              </w:rPr>
              <w:t xml:space="preserve"> </w:t>
            </w:r>
            <w:r w:rsidR="004528E3" w:rsidRPr="004528E3">
              <w:rPr>
                <w:sz w:val="22"/>
                <w:szCs w:val="22"/>
              </w:rPr>
              <w:t>(Fortalezas</w:t>
            </w:r>
            <w:r w:rsidR="00E742E8" w:rsidRPr="004528E3">
              <w:rPr>
                <w:sz w:val="22"/>
                <w:szCs w:val="22"/>
              </w:rPr>
              <w:t xml:space="preserve"> y Debilidades)</w:t>
            </w:r>
            <w:r w:rsidR="00EB6A64" w:rsidRPr="004528E3">
              <w:rPr>
                <w:sz w:val="22"/>
                <w:szCs w:val="22"/>
              </w:rPr>
              <w:t xml:space="preserve"> y</w:t>
            </w:r>
            <w:r w:rsidRPr="004528E3">
              <w:rPr>
                <w:sz w:val="22"/>
                <w:szCs w:val="22"/>
              </w:rPr>
              <w:t xml:space="preserve"> externos </w:t>
            </w:r>
            <w:r w:rsidR="004528E3" w:rsidRPr="004528E3">
              <w:rPr>
                <w:sz w:val="22"/>
                <w:szCs w:val="22"/>
              </w:rPr>
              <w:t>(Amenazas</w:t>
            </w:r>
            <w:r w:rsidR="008D1283" w:rsidRPr="004528E3">
              <w:rPr>
                <w:sz w:val="22"/>
                <w:szCs w:val="22"/>
              </w:rPr>
              <w:t xml:space="preserve"> y </w:t>
            </w:r>
            <w:r w:rsidR="00E742E8" w:rsidRPr="004528E3">
              <w:rPr>
                <w:sz w:val="22"/>
                <w:szCs w:val="22"/>
              </w:rPr>
              <w:t>O</w:t>
            </w:r>
            <w:r w:rsidR="008D1283" w:rsidRPr="004528E3">
              <w:rPr>
                <w:sz w:val="22"/>
                <w:szCs w:val="22"/>
              </w:rPr>
              <w:t>portunidades)</w:t>
            </w:r>
          </w:p>
          <w:p w14:paraId="1E0B4CD2" w14:textId="034685E5" w:rsidR="0094012E" w:rsidRPr="004528E3" w:rsidRDefault="00EB6A64" w:rsidP="00057C62">
            <w:pPr>
              <w:pStyle w:val="ListParagraph"/>
              <w:numPr>
                <w:ilvl w:val="0"/>
                <w:numId w:val="39"/>
              </w:numPr>
              <w:jc w:val="both"/>
              <w:rPr>
                <w:sz w:val="22"/>
                <w:szCs w:val="22"/>
              </w:rPr>
            </w:pPr>
            <w:r w:rsidRPr="004528E3">
              <w:rPr>
                <w:sz w:val="22"/>
                <w:szCs w:val="22"/>
              </w:rPr>
              <w:t xml:space="preserve">Análisis y evaluación </w:t>
            </w:r>
          </w:p>
          <w:p w14:paraId="553F7D54" w14:textId="5C1745EE" w:rsidR="00EB6A64" w:rsidRPr="004528E3" w:rsidRDefault="00EB6A64" w:rsidP="00057C62">
            <w:pPr>
              <w:pStyle w:val="ListParagraph"/>
              <w:numPr>
                <w:ilvl w:val="0"/>
                <w:numId w:val="39"/>
              </w:numPr>
              <w:jc w:val="both"/>
              <w:rPr>
                <w:sz w:val="22"/>
                <w:szCs w:val="22"/>
              </w:rPr>
            </w:pPr>
            <w:r w:rsidRPr="004528E3">
              <w:rPr>
                <w:sz w:val="22"/>
                <w:szCs w:val="22"/>
              </w:rPr>
              <w:t xml:space="preserve">Desarrollo de </w:t>
            </w:r>
            <w:r w:rsidR="002C502B" w:rsidRPr="004528E3">
              <w:rPr>
                <w:sz w:val="22"/>
                <w:szCs w:val="22"/>
              </w:rPr>
              <w:t>estrategias y acciones concretas</w:t>
            </w:r>
            <w:r w:rsidRPr="004528E3">
              <w:rPr>
                <w:sz w:val="22"/>
                <w:szCs w:val="22"/>
              </w:rPr>
              <w:t xml:space="preserve"> </w:t>
            </w:r>
            <w:r w:rsidR="00615988" w:rsidRPr="004528E3">
              <w:rPr>
                <w:sz w:val="22"/>
                <w:szCs w:val="22"/>
              </w:rPr>
              <w:t xml:space="preserve">para integrarlas a </w:t>
            </w:r>
            <w:r w:rsidR="00C11BEC" w:rsidRPr="004528E3">
              <w:rPr>
                <w:sz w:val="22"/>
                <w:szCs w:val="22"/>
              </w:rPr>
              <w:t>nuestro</w:t>
            </w:r>
            <w:r w:rsidR="00615988" w:rsidRPr="004528E3">
              <w:rPr>
                <w:sz w:val="22"/>
                <w:szCs w:val="22"/>
              </w:rPr>
              <w:t xml:space="preserve"> </w:t>
            </w:r>
            <w:r w:rsidR="00555F8A" w:rsidRPr="004528E3">
              <w:rPr>
                <w:sz w:val="22"/>
                <w:szCs w:val="22"/>
              </w:rPr>
              <w:t>P</w:t>
            </w:r>
            <w:r w:rsidR="00A3711F" w:rsidRPr="004528E3">
              <w:rPr>
                <w:sz w:val="22"/>
                <w:szCs w:val="22"/>
              </w:rPr>
              <w:t>D</w:t>
            </w:r>
            <w:r w:rsidR="00615988" w:rsidRPr="004528E3">
              <w:rPr>
                <w:sz w:val="22"/>
                <w:szCs w:val="22"/>
              </w:rPr>
              <w:t>P</w:t>
            </w:r>
            <w:r w:rsidR="007D57D0" w:rsidRPr="004528E3">
              <w:rPr>
                <w:sz w:val="22"/>
                <w:szCs w:val="22"/>
              </w:rPr>
              <w:t xml:space="preserve"> (Plan de Desarrollo </w:t>
            </w:r>
            <w:r w:rsidR="004528E3" w:rsidRPr="004528E3">
              <w:rPr>
                <w:sz w:val="22"/>
                <w:szCs w:val="22"/>
              </w:rPr>
              <w:t>Profesional) y</w:t>
            </w:r>
            <w:r w:rsidR="00B728D1" w:rsidRPr="004528E3">
              <w:rPr>
                <w:sz w:val="22"/>
                <w:szCs w:val="22"/>
              </w:rPr>
              <w:t xml:space="preserve"> así continuar </w:t>
            </w:r>
            <w:r w:rsidR="005712F6" w:rsidRPr="004528E3">
              <w:rPr>
                <w:sz w:val="22"/>
                <w:szCs w:val="22"/>
              </w:rPr>
              <w:t xml:space="preserve">desarrollándolas. </w:t>
            </w:r>
          </w:p>
          <w:p w14:paraId="3209CF89" w14:textId="0D777A69" w:rsidR="009F6CDD" w:rsidRPr="004528E3" w:rsidRDefault="009F6CDD" w:rsidP="002C1146">
            <w:pPr>
              <w:pStyle w:val="ListParagraph"/>
              <w:rPr>
                <w:sz w:val="20"/>
                <w:szCs w:val="20"/>
              </w:rPr>
            </w:pPr>
          </w:p>
        </w:tc>
      </w:tr>
    </w:tbl>
    <w:p w14:paraId="6DDC7EF5" w14:textId="3EFF6395" w:rsidR="00EE4838" w:rsidRPr="004528E3" w:rsidRDefault="00EE4838">
      <w:pPr>
        <w:rPr>
          <w:rFonts w:ascii="Times New Roman" w:hAnsi="Times New Roman" w:cs="Times New Roman"/>
        </w:rPr>
      </w:pPr>
    </w:p>
    <w:p w14:paraId="669C183A" w14:textId="77777777" w:rsidR="00EE4838" w:rsidRPr="004528E3" w:rsidRDefault="00EE4838">
      <w:pPr>
        <w:rPr>
          <w:rFonts w:ascii="Times New Roman" w:hAnsi="Times New Roman" w:cs="Times New Roman"/>
        </w:rPr>
      </w:pPr>
    </w:p>
    <w:tbl>
      <w:tblPr>
        <w:tblStyle w:val="TableGrid"/>
        <w:tblW w:w="14400" w:type="dxa"/>
        <w:tblInd w:w="-725" w:type="dxa"/>
        <w:tblLook w:val="04A0" w:firstRow="1" w:lastRow="0" w:firstColumn="1" w:lastColumn="0" w:noHBand="0" w:noVBand="1"/>
      </w:tblPr>
      <w:tblGrid>
        <w:gridCol w:w="7020"/>
        <w:gridCol w:w="7380"/>
      </w:tblGrid>
      <w:tr w:rsidR="00DD7A7E" w:rsidRPr="004528E3" w14:paraId="70230544" w14:textId="77777777" w:rsidTr="00401327">
        <w:trPr>
          <w:trHeight w:val="117"/>
        </w:trPr>
        <w:tc>
          <w:tcPr>
            <w:tcW w:w="14400" w:type="dxa"/>
            <w:gridSpan w:val="2"/>
            <w:shd w:val="clear" w:color="auto" w:fill="0070C0"/>
          </w:tcPr>
          <w:p w14:paraId="18D233B5" w14:textId="6B2428A1" w:rsidR="00B574FD" w:rsidRPr="004528E3" w:rsidRDefault="000459CA" w:rsidP="004E648C">
            <w:pPr>
              <w:pStyle w:val="ListParagraph"/>
              <w:numPr>
                <w:ilvl w:val="0"/>
                <w:numId w:val="40"/>
              </w:numPr>
              <w:rPr>
                <w:b/>
                <w:bCs/>
                <w:color w:val="FFFFFF" w:themeColor="background1"/>
                <w:sz w:val="28"/>
                <w:szCs w:val="28"/>
              </w:rPr>
            </w:pPr>
            <w:r w:rsidRPr="004528E3">
              <w:rPr>
                <w:b/>
                <w:bCs/>
                <w:color w:val="FFFFFF" w:themeColor="background1"/>
                <w:sz w:val="28"/>
                <w:szCs w:val="28"/>
              </w:rPr>
              <w:t>Recolección de Información</w:t>
            </w:r>
            <w:r w:rsidR="004E648C" w:rsidRPr="004528E3">
              <w:rPr>
                <w:b/>
                <w:bCs/>
                <w:color w:val="FFFFFF" w:themeColor="background1"/>
                <w:sz w:val="28"/>
                <w:szCs w:val="28"/>
              </w:rPr>
              <w:t>:</w:t>
            </w:r>
          </w:p>
          <w:p w14:paraId="416C3B12" w14:textId="6C5520A4" w:rsidR="00A66401" w:rsidRPr="004528E3" w:rsidRDefault="00A66401" w:rsidP="00F81BDB">
            <w:pPr>
              <w:jc w:val="center"/>
              <w:rPr>
                <w:b/>
                <w:bCs/>
                <w:color w:val="FFFFFF" w:themeColor="background1"/>
                <w:sz w:val="32"/>
                <w:szCs w:val="32"/>
              </w:rPr>
            </w:pPr>
          </w:p>
        </w:tc>
      </w:tr>
      <w:tr w:rsidR="00532898" w:rsidRPr="004528E3" w14:paraId="4B920700" w14:textId="77777777" w:rsidTr="00532898">
        <w:tc>
          <w:tcPr>
            <w:tcW w:w="7020" w:type="dxa"/>
          </w:tcPr>
          <w:p w14:paraId="0A8DF8D8" w14:textId="18A00021" w:rsidR="00DD7A7E" w:rsidRPr="004528E3" w:rsidRDefault="00204AA0" w:rsidP="00085514">
            <w:pPr>
              <w:rPr>
                <w:b/>
                <w:bCs/>
                <w:sz w:val="22"/>
                <w:szCs w:val="22"/>
              </w:rPr>
            </w:pPr>
            <w:r w:rsidRPr="004528E3">
              <w:rPr>
                <w:b/>
                <w:bCs/>
                <w:sz w:val="22"/>
                <w:szCs w:val="22"/>
              </w:rPr>
              <w:t xml:space="preserve">Fecha de </w:t>
            </w:r>
            <w:r w:rsidR="0086176E" w:rsidRPr="004528E3">
              <w:rPr>
                <w:b/>
                <w:bCs/>
                <w:sz w:val="22"/>
                <w:szCs w:val="22"/>
              </w:rPr>
              <w:t>Creación</w:t>
            </w:r>
            <w:r w:rsidRPr="004528E3">
              <w:rPr>
                <w:b/>
                <w:bCs/>
                <w:sz w:val="22"/>
                <w:szCs w:val="22"/>
              </w:rPr>
              <w:t xml:space="preserve"> inicial:</w:t>
            </w:r>
          </w:p>
        </w:tc>
        <w:tc>
          <w:tcPr>
            <w:tcW w:w="7380" w:type="dxa"/>
          </w:tcPr>
          <w:p w14:paraId="039022C1" w14:textId="32110321" w:rsidR="00DD7A7E" w:rsidRPr="004528E3" w:rsidRDefault="00204AA0" w:rsidP="00085514">
            <w:pPr>
              <w:rPr>
                <w:b/>
                <w:bCs/>
                <w:sz w:val="22"/>
                <w:szCs w:val="22"/>
              </w:rPr>
            </w:pPr>
            <w:r w:rsidRPr="004528E3">
              <w:rPr>
                <w:b/>
                <w:bCs/>
                <w:sz w:val="22"/>
                <w:szCs w:val="22"/>
              </w:rPr>
              <w:t xml:space="preserve">Fecha de </w:t>
            </w:r>
            <w:r w:rsidR="004A3465" w:rsidRPr="004528E3">
              <w:rPr>
                <w:b/>
                <w:bCs/>
                <w:sz w:val="22"/>
                <w:szCs w:val="22"/>
              </w:rPr>
              <w:t>U</w:t>
            </w:r>
            <w:r w:rsidRPr="004528E3">
              <w:rPr>
                <w:b/>
                <w:bCs/>
                <w:sz w:val="22"/>
                <w:szCs w:val="22"/>
              </w:rPr>
              <w:t xml:space="preserve">ltima </w:t>
            </w:r>
            <w:r w:rsidR="0086176E" w:rsidRPr="004528E3">
              <w:rPr>
                <w:b/>
                <w:bCs/>
                <w:sz w:val="22"/>
                <w:szCs w:val="22"/>
              </w:rPr>
              <w:t>Modificación</w:t>
            </w:r>
            <w:r w:rsidRPr="004528E3">
              <w:rPr>
                <w:b/>
                <w:bCs/>
                <w:sz w:val="22"/>
                <w:szCs w:val="22"/>
              </w:rPr>
              <w:t xml:space="preserve">: </w:t>
            </w:r>
          </w:p>
        </w:tc>
      </w:tr>
      <w:tr w:rsidR="00532898" w:rsidRPr="004528E3" w14:paraId="74D627D7" w14:textId="77777777" w:rsidTr="00532898">
        <w:tc>
          <w:tcPr>
            <w:tcW w:w="7020" w:type="dxa"/>
          </w:tcPr>
          <w:p w14:paraId="3C237061" w14:textId="23A54980" w:rsidR="00DD7A7E" w:rsidRPr="004528E3" w:rsidRDefault="00DD7A7E" w:rsidP="00085514">
            <w:pPr>
              <w:rPr>
                <w:b/>
                <w:bCs/>
                <w:sz w:val="22"/>
                <w:szCs w:val="22"/>
                <w:highlight w:val="yellow"/>
              </w:rPr>
            </w:pPr>
            <w:r w:rsidRPr="004528E3">
              <w:rPr>
                <w:b/>
                <w:bCs/>
                <w:sz w:val="22"/>
                <w:szCs w:val="22"/>
                <w:highlight w:val="yellow"/>
              </w:rPr>
              <w:t xml:space="preserve">Nombre: </w:t>
            </w:r>
          </w:p>
        </w:tc>
        <w:tc>
          <w:tcPr>
            <w:tcW w:w="7380" w:type="dxa"/>
          </w:tcPr>
          <w:p w14:paraId="369B09DD" w14:textId="714C531B" w:rsidR="00DD7A7E" w:rsidRPr="004528E3" w:rsidRDefault="0086176E" w:rsidP="00085514">
            <w:pPr>
              <w:rPr>
                <w:b/>
                <w:bCs/>
                <w:sz w:val="22"/>
                <w:szCs w:val="22"/>
              </w:rPr>
            </w:pPr>
            <w:r w:rsidRPr="004528E3">
              <w:rPr>
                <w:b/>
                <w:bCs/>
                <w:sz w:val="22"/>
                <w:szCs w:val="22"/>
              </w:rPr>
              <w:t>Posición</w:t>
            </w:r>
            <w:r w:rsidR="00DD7A7E" w:rsidRPr="004528E3">
              <w:rPr>
                <w:b/>
                <w:bCs/>
                <w:sz w:val="22"/>
                <w:szCs w:val="22"/>
              </w:rPr>
              <w:t xml:space="preserve"> Actual:                      Grado u Nivel: </w:t>
            </w:r>
            <w:r w:rsidR="000A5E4C" w:rsidRPr="004528E3">
              <w:rPr>
                <w:b/>
                <w:bCs/>
                <w:sz w:val="22"/>
                <w:szCs w:val="22"/>
              </w:rPr>
              <w:t xml:space="preserve">                  Grupo/Divisi</w:t>
            </w:r>
            <w:r w:rsidR="00000A16" w:rsidRPr="004528E3">
              <w:rPr>
                <w:b/>
                <w:bCs/>
                <w:sz w:val="22"/>
                <w:szCs w:val="22"/>
              </w:rPr>
              <w:t>ó</w:t>
            </w:r>
            <w:r w:rsidR="000A5E4C" w:rsidRPr="004528E3">
              <w:rPr>
                <w:b/>
                <w:bCs/>
                <w:sz w:val="22"/>
                <w:szCs w:val="22"/>
              </w:rPr>
              <w:t>n:</w:t>
            </w:r>
          </w:p>
        </w:tc>
      </w:tr>
      <w:tr w:rsidR="00495054" w:rsidRPr="004528E3" w14:paraId="242960B3" w14:textId="77777777" w:rsidTr="00532898">
        <w:tc>
          <w:tcPr>
            <w:tcW w:w="7020" w:type="dxa"/>
          </w:tcPr>
          <w:p w14:paraId="6B120F72" w14:textId="77777777" w:rsidR="00F37FDF" w:rsidRPr="004528E3" w:rsidRDefault="002A6E28" w:rsidP="009F2BE1">
            <w:pPr>
              <w:pStyle w:val="ListParagraph"/>
              <w:numPr>
                <w:ilvl w:val="0"/>
                <w:numId w:val="41"/>
              </w:numPr>
              <w:rPr>
                <w:sz w:val="22"/>
                <w:szCs w:val="22"/>
              </w:rPr>
            </w:pPr>
            <w:r w:rsidRPr="004528E3">
              <w:rPr>
                <w:b/>
                <w:bCs/>
                <w:sz w:val="22"/>
                <w:szCs w:val="22"/>
              </w:rPr>
              <w:t xml:space="preserve">Autoevaluación: </w:t>
            </w:r>
          </w:p>
          <w:p w14:paraId="0373C6F2" w14:textId="77777777" w:rsidR="00F37FDF" w:rsidRPr="004528E3" w:rsidRDefault="00F37FDF" w:rsidP="00E218A2">
            <w:pPr>
              <w:pStyle w:val="ListParagraph"/>
              <w:ind w:left="360"/>
              <w:jc w:val="both"/>
              <w:rPr>
                <w:sz w:val="22"/>
                <w:szCs w:val="22"/>
              </w:rPr>
            </w:pPr>
          </w:p>
          <w:p w14:paraId="608924E0" w14:textId="2EE788B1" w:rsidR="002A6E28" w:rsidRPr="004528E3" w:rsidRDefault="004C30C9" w:rsidP="00E218A2">
            <w:pPr>
              <w:jc w:val="both"/>
              <w:rPr>
                <w:sz w:val="22"/>
                <w:szCs w:val="22"/>
              </w:rPr>
            </w:pPr>
            <w:r w:rsidRPr="004528E3">
              <w:rPr>
                <w:b/>
                <w:bCs/>
                <w:sz w:val="22"/>
                <w:szCs w:val="22"/>
              </w:rPr>
              <w:t xml:space="preserve">¿Cómo te ves? </w:t>
            </w:r>
            <w:r w:rsidR="004A0327" w:rsidRPr="004528E3">
              <w:rPr>
                <w:sz w:val="22"/>
                <w:szCs w:val="22"/>
              </w:rPr>
              <w:t>Identificar Habilidades</w:t>
            </w:r>
            <w:r w:rsidR="00DD7A7E" w:rsidRPr="004528E3">
              <w:rPr>
                <w:sz w:val="22"/>
                <w:szCs w:val="22"/>
              </w:rPr>
              <w:t xml:space="preserve"> u fortalezas</w:t>
            </w:r>
            <w:r w:rsidR="0067418B" w:rsidRPr="004528E3">
              <w:rPr>
                <w:sz w:val="22"/>
                <w:szCs w:val="22"/>
              </w:rPr>
              <w:t xml:space="preserve"> y debilidades o áreas de mejora</w:t>
            </w:r>
            <w:r w:rsidR="00492CAF" w:rsidRPr="004528E3">
              <w:rPr>
                <w:sz w:val="22"/>
                <w:szCs w:val="22"/>
              </w:rPr>
              <w:t xml:space="preserve"> para ello contesta lo siguiente:</w:t>
            </w:r>
          </w:p>
          <w:p w14:paraId="19D6C0B0" w14:textId="77777777" w:rsidR="007C05E0" w:rsidRPr="004528E3" w:rsidRDefault="007C05E0" w:rsidP="00E218A2">
            <w:pPr>
              <w:jc w:val="both"/>
              <w:rPr>
                <w:sz w:val="22"/>
                <w:szCs w:val="22"/>
              </w:rPr>
            </w:pPr>
          </w:p>
          <w:p w14:paraId="12114E49" w14:textId="062D36D4" w:rsidR="00832462" w:rsidRPr="004528E3" w:rsidRDefault="009B460C" w:rsidP="00E218A2">
            <w:pPr>
              <w:jc w:val="both"/>
              <w:rPr>
                <w:sz w:val="22"/>
                <w:szCs w:val="22"/>
              </w:rPr>
            </w:pPr>
            <w:r w:rsidRPr="004528E3">
              <w:rPr>
                <w:sz w:val="22"/>
                <w:szCs w:val="22"/>
              </w:rPr>
              <w:t>Fortalezas:</w:t>
            </w:r>
          </w:p>
          <w:p w14:paraId="1649EA68" w14:textId="77777777" w:rsidR="009B460C" w:rsidRPr="004528E3" w:rsidRDefault="009B460C" w:rsidP="00E218A2">
            <w:pPr>
              <w:jc w:val="both"/>
              <w:rPr>
                <w:sz w:val="22"/>
                <w:szCs w:val="22"/>
              </w:rPr>
            </w:pPr>
          </w:p>
          <w:p w14:paraId="1E18F273" w14:textId="60FE92D0" w:rsidR="00832462" w:rsidRPr="004528E3" w:rsidRDefault="00832462" w:rsidP="00E218A2">
            <w:pPr>
              <w:pStyle w:val="ListParagraph"/>
              <w:numPr>
                <w:ilvl w:val="0"/>
                <w:numId w:val="35"/>
              </w:numPr>
              <w:jc w:val="both"/>
              <w:rPr>
                <w:sz w:val="22"/>
                <w:szCs w:val="22"/>
              </w:rPr>
            </w:pPr>
            <w:r w:rsidRPr="004528E3">
              <w:rPr>
                <w:sz w:val="22"/>
                <w:szCs w:val="22"/>
              </w:rPr>
              <w:t xml:space="preserve">¿En </w:t>
            </w:r>
            <w:r w:rsidR="00285CA6" w:rsidRPr="004528E3">
              <w:rPr>
                <w:sz w:val="22"/>
                <w:szCs w:val="22"/>
              </w:rPr>
              <w:t>qué</w:t>
            </w:r>
            <w:r w:rsidRPr="004528E3">
              <w:rPr>
                <w:sz w:val="22"/>
                <w:szCs w:val="22"/>
              </w:rPr>
              <w:t xml:space="preserve"> te consideras bueno?</w:t>
            </w:r>
            <w:r w:rsidR="00285CA6" w:rsidRPr="004528E3">
              <w:rPr>
                <w:sz w:val="22"/>
                <w:szCs w:val="22"/>
              </w:rPr>
              <w:t xml:space="preserve"> ¿Es decir que cualidades ves en ti</w:t>
            </w:r>
            <w:r w:rsidR="0088241B" w:rsidRPr="004528E3">
              <w:rPr>
                <w:sz w:val="22"/>
                <w:szCs w:val="22"/>
              </w:rPr>
              <w:t xml:space="preserve"> tanto profesionalmente como personalmente</w:t>
            </w:r>
            <w:r w:rsidR="00285CA6" w:rsidRPr="004528E3">
              <w:rPr>
                <w:sz w:val="22"/>
                <w:szCs w:val="22"/>
              </w:rPr>
              <w:t>?</w:t>
            </w:r>
            <w:r w:rsidR="0067388E" w:rsidRPr="004528E3">
              <w:rPr>
                <w:sz w:val="22"/>
                <w:szCs w:val="22"/>
              </w:rPr>
              <w:t xml:space="preserve"> </w:t>
            </w:r>
          </w:p>
          <w:p w14:paraId="2FF468A4" w14:textId="01D1BD65" w:rsidR="00285CA6" w:rsidRPr="004528E3" w:rsidRDefault="00CD0E7D" w:rsidP="00E218A2">
            <w:pPr>
              <w:pStyle w:val="ListParagraph"/>
              <w:numPr>
                <w:ilvl w:val="0"/>
                <w:numId w:val="35"/>
              </w:numPr>
              <w:jc w:val="both"/>
              <w:rPr>
                <w:sz w:val="22"/>
                <w:szCs w:val="22"/>
              </w:rPr>
            </w:pPr>
            <w:r w:rsidRPr="004528E3">
              <w:rPr>
                <w:sz w:val="22"/>
                <w:szCs w:val="22"/>
              </w:rPr>
              <w:t>¿En qué áreas de conocimiento consideras que tienes mucha experiencia</w:t>
            </w:r>
            <w:r w:rsidR="00A67A86" w:rsidRPr="004528E3">
              <w:rPr>
                <w:sz w:val="22"/>
                <w:szCs w:val="22"/>
              </w:rPr>
              <w:t xml:space="preserve"> y como traduces toda esa experiencia </w:t>
            </w:r>
            <w:r w:rsidR="002E5526" w:rsidRPr="004528E3">
              <w:rPr>
                <w:sz w:val="22"/>
                <w:szCs w:val="22"/>
              </w:rPr>
              <w:t>en</w:t>
            </w:r>
            <w:r w:rsidR="00A67A86" w:rsidRPr="004528E3">
              <w:rPr>
                <w:sz w:val="22"/>
                <w:szCs w:val="22"/>
              </w:rPr>
              <w:t xml:space="preserve"> habilidades</w:t>
            </w:r>
            <w:r w:rsidR="00525439" w:rsidRPr="004528E3">
              <w:rPr>
                <w:sz w:val="22"/>
                <w:szCs w:val="22"/>
              </w:rPr>
              <w:t xml:space="preserve"> prácticas</w:t>
            </w:r>
            <w:r w:rsidRPr="004528E3">
              <w:rPr>
                <w:sz w:val="22"/>
                <w:szCs w:val="22"/>
              </w:rPr>
              <w:t>?</w:t>
            </w:r>
          </w:p>
          <w:p w14:paraId="6E05A852" w14:textId="49469294" w:rsidR="00671323" w:rsidRPr="004528E3" w:rsidRDefault="00671323" w:rsidP="00E218A2">
            <w:pPr>
              <w:pStyle w:val="ListParagraph"/>
              <w:numPr>
                <w:ilvl w:val="0"/>
                <w:numId w:val="35"/>
              </w:numPr>
              <w:jc w:val="both"/>
              <w:rPr>
                <w:sz w:val="22"/>
                <w:szCs w:val="22"/>
              </w:rPr>
            </w:pPr>
            <w:r w:rsidRPr="004528E3">
              <w:rPr>
                <w:sz w:val="22"/>
                <w:szCs w:val="22"/>
              </w:rPr>
              <w:t xml:space="preserve">Lista ejemplos de experiencias personales </w:t>
            </w:r>
            <w:r w:rsidR="00845974" w:rsidRPr="004528E3">
              <w:rPr>
                <w:sz w:val="22"/>
                <w:szCs w:val="22"/>
              </w:rPr>
              <w:t>o</w:t>
            </w:r>
            <w:r w:rsidRPr="004528E3">
              <w:rPr>
                <w:sz w:val="22"/>
                <w:szCs w:val="22"/>
              </w:rPr>
              <w:t xml:space="preserve"> profesionales</w:t>
            </w:r>
            <w:r w:rsidR="004A0A30" w:rsidRPr="004528E3">
              <w:rPr>
                <w:sz w:val="22"/>
                <w:szCs w:val="22"/>
              </w:rPr>
              <w:t xml:space="preserve"> que </w:t>
            </w:r>
            <w:r w:rsidR="00930392" w:rsidRPr="004528E3">
              <w:rPr>
                <w:sz w:val="22"/>
                <w:szCs w:val="22"/>
              </w:rPr>
              <w:t>concluyeron con</w:t>
            </w:r>
            <w:r w:rsidR="004A0A30" w:rsidRPr="004528E3">
              <w:rPr>
                <w:sz w:val="22"/>
                <w:szCs w:val="22"/>
              </w:rPr>
              <w:t xml:space="preserve"> </w:t>
            </w:r>
            <w:r w:rsidR="00930392" w:rsidRPr="004528E3">
              <w:rPr>
                <w:sz w:val="22"/>
                <w:szCs w:val="22"/>
              </w:rPr>
              <w:t>éxito y preguntante</w:t>
            </w:r>
            <w:r w:rsidR="00242A70" w:rsidRPr="004528E3">
              <w:rPr>
                <w:sz w:val="22"/>
                <w:szCs w:val="22"/>
              </w:rPr>
              <w:t>:</w:t>
            </w:r>
            <w:r w:rsidR="00930392" w:rsidRPr="004528E3">
              <w:rPr>
                <w:sz w:val="22"/>
                <w:szCs w:val="22"/>
              </w:rPr>
              <w:t xml:space="preserve"> </w:t>
            </w:r>
            <w:r w:rsidR="00F753A6" w:rsidRPr="004528E3">
              <w:rPr>
                <w:sz w:val="22"/>
                <w:szCs w:val="22"/>
              </w:rPr>
              <w:t>¿Cuál fue</w:t>
            </w:r>
            <w:r w:rsidR="00725BC4" w:rsidRPr="004528E3">
              <w:rPr>
                <w:sz w:val="22"/>
                <w:szCs w:val="22"/>
              </w:rPr>
              <w:t>ron tus contribuciones</w:t>
            </w:r>
            <w:r w:rsidR="00A635D0" w:rsidRPr="004528E3">
              <w:rPr>
                <w:sz w:val="22"/>
                <w:szCs w:val="22"/>
              </w:rPr>
              <w:t xml:space="preserve"> y como le hiciste para lograrlo</w:t>
            </w:r>
            <w:r w:rsidR="00F753A6" w:rsidRPr="004528E3">
              <w:rPr>
                <w:sz w:val="22"/>
                <w:szCs w:val="22"/>
              </w:rPr>
              <w:t xml:space="preserve">? </w:t>
            </w:r>
            <w:r w:rsidR="00990C58" w:rsidRPr="004528E3">
              <w:rPr>
                <w:sz w:val="22"/>
                <w:szCs w:val="22"/>
              </w:rPr>
              <w:t xml:space="preserve">Lo que buscamos aquí es seguir identificado habilidades </w:t>
            </w:r>
            <w:r w:rsidR="00845974" w:rsidRPr="004528E3">
              <w:rPr>
                <w:sz w:val="22"/>
                <w:szCs w:val="22"/>
              </w:rPr>
              <w:t>o</w:t>
            </w:r>
            <w:r w:rsidR="00990C58" w:rsidRPr="004528E3">
              <w:rPr>
                <w:sz w:val="22"/>
                <w:szCs w:val="22"/>
              </w:rPr>
              <w:t xml:space="preserve"> fortalezas que hayas utilizado para generar impacto positivo en </w:t>
            </w:r>
            <w:r w:rsidR="007821E7" w:rsidRPr="004528E3">
              <w:rPr>
                <w:sz w:val="22"/>
                <w:szCs w:val="22"/>
              </w:rPr>
              <w:t xml:space="preserve">los resultados. </w:t>
            </w:r>
            <w:r w:rsidR="00990C58" w:rsidRPr="004528E3">
              <w:rPr>
                <w:sz w:val="22"/>
                <w:szCs w:val="22"/>
              </w:rPr>
              <w:t xml:space="preserve"> </w:t>
            </w:r>
          </w:p>
          <w:p w14:paraId="6E4EE036" w14:textId="255EFB72" w:rsidR="002E5526" w:rsidRPr="004528E3" w:rsidRDefault="004E3A15" w:rsidP="00E218A2">
            <w:pPr>
              <w:pStyle w:val="ListParagraph"/>
              <w:numPr>
                <w:ilvl w:val="0"/>
                <w:numId w:val="35"/>
              </w:numPr>
              <w:jc w:val="both"/>
              <w:rPr>
                <w:sz w:val="22"/>
                <w:szCs w:val="22"/>
              </w:rPr>
            </w:pPr>
            <w:r w:rsidRPr="004528E3">
              <w:rPr>
                <w:sz w:val="22"/>
                <w:szCs w:val="22"/>
              </w:rPr>
              <w:lastRenderedPageBreak/>
              <w:t xml:space="preserve">¿Cuál </w:t>
            </w:r>
            <w:r w:rsidR="00BF7C8D" w:rsidRPr="004528E3">
              <w:rPr>
                <w:sz w:val="22"/>
                <w:szCs w:val="22"/>
              </w:rPr>
              <w:t xml:space="preserve">es tu profesión y porque decidiste estudiarla? </w:t>
            </w:r>
            <w:r w:rsidR="006966BF" w:rsidRPr="004528E3">
              <w:rPr>
                <w:sz w:val="22"/>
                <w:szCs w:val="22"/>
              </w:rPr>
              <w:t>¿Pregúntate varias veces por qué en esta pregunta hasta que encuentres la causa raíz?</w:t>
            </w:r>
            <w:r w:rsidR="003753C9" w:rsidRPr="004528E3">
              <w:rPr>
                <w:sz w:val="22"/>
                <w:szCs w:val="22"/>
              </w:rPr>
              <w:t xml:space="preserve">, </w:t>
            </w:r>
            <w:r w:rsidR="006B31B5" w:rsidRPr="004528E3">
              <w:rPr>
                <w:sz w:val="22"/>
                <w:szCs w:val="22"/>
              </w:rPr>
              <w:t>¿hubo algún detonante o motivante</w:t>
            </w:r>
            <w:r w:rsidR="004332D2" w:rsidRPr="004528E3">
              <w:rPr>
                <w:sz w:val="22"/>
                <w:szCs w:val="22"/>
              </w:rPr>
              <w:t xml:space="preserve"> que influyera en tu </w:t>
            </w:r>
            <w:r w:rsidR="004F2B94" w:rsidRPr="004528E3">
              <w:rPr>
                <w:sz w:val="22"/>
                <w:szCs w:val="22"/>
              </w:rPr>
              <w:t>decisión</w:t>
            </w:r>
            <w:r w:rsidR="00C75A5D" w:rsidRPr="004528E3">
              <w:rPr>
                <w:sz w:val="22"/>
                <w:szCs w:val="22"/>
              </w:rPr>
              <w:t xml:space="preserve"> y más importante aún sigue presente hoy en día</w:t>
            </w:r>
            <w:r w:rsidR="004F2B94" w:rsidRPr="004528E3">
              <w:rPr>
                <w:sz w:val="22"/>
                <w:szCs w:val="22"/>
              </w:rPr>
              <w:t>?</w:t>
            </w:r>
          </w:p>
          <w:p w14:paraId="6F7E1ADF" w14:textId="67414581" w:rsidR="002B0D7D" w:rsidRPr="004528E3" w:rsidRDefault="00181E13" w:rsidP="00E218A2">
            <w:pPr>
              <w:pStyle w:val="ListParagraph"/>
              <w:numPr>
                <w:ilvl w:val="0"/>
                <w:numId w:val="35"/>
              </w:numPr>
              <w:jc w:val="both"/>
              <w:rPr>
                <w:sz w:val="22"/>
                <w:szCs w:val="22"/>
              </w:rPr>
            </w:pPr>
            <w:r w:rsidRPr="004528E3">
              <w:rPr>
                <w:sz w:val="22"/>
                <w:szCs w:val="22"/>
              </w:rPr>
              <w:t>Inde</w:t>
            </w:r>
            <w:r w:rsidR="000B4A48" w:rsidRPr="004528E3">
              <w:rPr>
                <w:sz w:val="22"/>
                <w:szCs w:val="22"/>
              </w:rPr>
              <w:t xml:space="preserve">pendientemente de la profesión </w:t>
            </w:r>
            <w:r w:rsidR="00CD6818" w:rsidRPr="004528E3">
              <w:rPr>
                <w:sz w:val="22"/>
                <w:szCs w:val="22"/>
              </w:rPr>
              <w:t xml:space="preserve">o del grado de estudios </w:t>
            </w:r>
            <w:r w:rsidR="000B4A48" w:rsidRPr="004528E3">
              <w:rPr>
                <w:sz w:val="22"/>
                <w:szCs w:val="22"/>
              </w:rPr>
              <w:t>que tengas</w:t>
            </w:r>
            <w:r w:rsidR="005C3204" w:rsidRPr="004528E3">
              <w:rPr>
                <w:sz w:val="22"/>
                <w:szCs w:val="22"/>
              </w:rPr>
              <w:t xml:space="preserve"> </w:t>
            </w:r>
            <w:r w:rsidR="00B147AD" w:rsidRPr="004528E3">
              <w:rPr>
                <w:sz w:val="22"/>
                <w:szCs w:val="22"/>
              </w:rPr>
              <w:t>¿</w:t>
            </w:r>
            <w:r w:rsidR="000B4A48" w:rsidRPr="004528E3">
              <w:rPr>
                <w:sz w:val="22"/>
                <w:szCs w:val="22"/>
              </w:rPr>
              <w:t>cu</w:t>
            </w:r>
            <w:r w:rsidR="00B147AD" w:rsidRPr="004528E3">
              <w:rPr>
                <w:sz w:val="22"/>
                <w:szCs w:val="22"/>
              </w:rPr>
              <w:t>á</w:t>
            </w:r>
            <w:r w:rsidR="000B4A48" w:rsidRPr="004528E3">
              <w:rPr>
                <w:sz w:val="22"/>
                <w:szCs w:val="22"/>
              </w:rPr>
              <w:t>l</w:t>
            </w:r>
            <w:r w:rsidR="005C3204" w:rsidRPr="004528E3">
              <w:rPr>
                <w:sz w:val="22"/>
                <w:szCs w:val="22"/>
              </w:rPr>
              <w:t>es</w:t>
            </w:r>
            <w:r w:rsidR="000B4A48" w:rsidRPr="004528E3">
              <w:rPr>
                <w:sz w:val="22"/>
                <w:szCs w:val="22"/>
              </w:rPr>
              <w:t xml:space="preserve"> crees que sea</w:t>
            </w:r>
            <w:r w:rsidR="00B73917" w:rsidRPr="004528E3">
              <w:rPr>
                <w:sz w:val="22"/>
                <w:szCs w:val="22"/>
              </w:rPr>
              <w:t>n</w:t>
            </w:r>
            <w:r w:rsidR="000B4A48" w:rsidRPr="004528E3">
              <w:rPr>
                <w:sz w:val="22"/>
                <w:szCs w:val="22"/>
              </w:rPr>
              <w:t xml:space="preserve"> tu</w:t>
            </w:r>
            <w:r w:rsidR="005C3204" w:rsidRPr="004528E3">
              <w:rPr>
                <w:sz w:val="22"/>
                <w:szCs w:val="22"/>
              </w:rPr>
              <w:t>s</w:t>
            </w:r>
            <w:r w:rsidR="000B4A48" w:rsidRPr="004528E3">
              <w:rPr>
                <w:sz w:val="22"/>
                <w:szCs w:val="22"/>
              </w:rPr>
              <w:t xml:space="preserve"> factor</w:t>
            </w:r>
            <w:r w:rsidR="005C3204" w:rsidRPr="004528E3">
              <w:rPr>
                <w:sz w:val="22"/>
                <w:szCs w:val="22"/>
              </w:rPr>
              <w:t>es</w:t>
            </w:r>
            <w:r w:rsidR="000B4A48" w:rsidRPr="004528E3">
              <w:rPr>
                <w:sz w:val="22"/>
                <w:szCs w:val="22"/>
              </w:rPr>
              <w:t xml:space="preserve"> diferenciador</w:t>
            </w:r>
            <w:r w:rsidR="005C3204" w:rsidRPr="004528E3">
              <w:rPr>
                <w:sz w:val="22"/>
                <w:szCs w:val="22"/>
              </w:rPr>
              <w:t>es</w:t>
            </w:r>
            <w:r w:rsidR="00454BF6" w:rsidRPr="004528E3">
              <w:rPr>
                <w:sz w:val="22"/>
                <w:szCs w:val="22"/>
              </w:rPr>
              <w:t xml:space="preserve"> y como lo</w:t>
            </w:r>
            <w:r w:rsidR="005C3204" w:rsidRPr="004528E3">
              <w:rPr>
                <w:sz w:val="22"/>
                <w:szCs w:val="22"/>
              </w:rPr>
              <w:t>s</w:t>
            </w:r>
            <w:r w:rsidR="00454BF6" w:rsidRPr="004528E3">
              <w:rPr>
                <w:sz w:val="22"/>
                <w:szCs w:val="22"/>
              </w:rPr>
              <w:t xml:space="preserve"> estas utilizando a tu favor</w:t>
            </w:r>
            <w:r w:rsidR="000B4A48" w:rsidRPr="004528E3">
              <w:rPr>
                <w:sz w:val="22"/>
                <w:szCs w:val="22"/>
              </w:rPr>
              <w:t>?</w:t>
            </w:r>
          </w:p>
          <w:p w14:paraId="5F2015E9" w14:textId="40130834" w:rsidR="00D60BFF" w:rsidRPr="004528E3" w:rsidRDefault="00D6148E" w:rsidP="00E218A2">
            <w:pPr>
              <w:pStyle w:val="ListParagraph"/>
              <w:numPr>
                <w:ilvl w:val="0"/>
                <w:numId w:val="35"/>
              </w:numPr>
              <w:jc w:val="both"/>
              <w:rPr>
                <w:sz w:val="22"/>
                <w:szCs w:val="22"/>
              </w:rPr>
            </w:pPr>
            <w:r w:rsidRPr="004528E3">
              <w:rPr>
                <w:sz w:val="22"/>
                <w:szCs w:val="22"/>
              </w:rPr>
              <w:t>¿Qué actividades</w:t>
            </w:r>
            <w:r w:rsidR="006F6FA2">
              <w:rPr>
                <w:sz w:val="22"/>
                <w:szCs w:val="22"/>
              </w:rPr>
              <w:t>, pasiones</w:t>
            </w:r>
            <w:r w:rsidRPr="004528E3">
              <w:rPr>
                <w:sz w:val="22"/>
                <w:szCs w:val="22"/>
              </w:rPr>
              <w:t xml:space="preserve"> </w:t>
            </w:r>
            <w:r w:rsidR="004C7629" w:rsidRPr="004528E3">
              <w:rPr>
                <w:sz w:val="22"/>
                <w:szCs w:val="22"/>
              </w:rPr>
              <w:t xml:space="preserve">o hobbies </w:t>
            </w:r>
            <w:r w:rsidRPr="004528E3">
              <w:rPr>
                <w:sz w:val="22"/>
                <w:szCs w:val="22"/>
              </w:rPr>
              <w:t>disfrutas más hacer y por qué?</w:t>
            </w:r>
            <w:r w:rsidR="00191FB9" w:rsidRPr="004528E3">
              <w:rPr>
                <w:sz w:val="22"/>
                <w:szCs w:val="22"/>
              </w:rPr>
              <w:t xml:space="preserve"> lista todas aquellas que</w:t>
            </w:r>
            <w:r w:rsidR="00934487" w:rsidRPr="004528E3">
              <w:rPr>
                <w:sz w:val="22"/>
                <w:szCs w:val="22"/>
              </w:rPr>
              <w:t xml:space="preserve"> </w:t>
            </w:r>
            <w:r w:rsidR="00212B2C" w:rsidRPr="004528E3">
              <w:rPr>
                <w:sz w:val="22"/>
                <w:szCs w:val="22"/>
              </w:rPr>
              <w:t>se te</w:t>
            </w:r>
            <w:r w:rsidR="00934487" w:rsidRPr="004528E3">
              <w:rPr>
                <w:sz w:val="22"/>
                <w:szCs w:val="22"/>
              </w:rPr>
              <w:t xml:space="preserve"> den de forma natural y que</w:t>
            </w:r>
            <w:r w:rsidR="00247B1C" w:rsidRPr="004528E3">
              <w:rPr>
                <w:sz w:val="22"/>
                <w:szCs w:val="22"/>
              </w:rPr>
              <w:t xml:space="preserve"> además te</w:t>
            </w:r>
            <w:r w:rsidR="00191FB9" w:rsidRPr="004528E3">
              <w:rPr>
                <w:sz w:val="22"/>
                <w:szCs w:val="22"/>
              </w:rPr>
              <w:t xml:space="preserve"> permitan entrar en estado de flujo</w:t>
            </w:r>
            <w:r w:rsidR="00247B1C" w:rsidRPr="004528E3">
              <w:rPr>
                <w:sz w:val="22"/>
                <w:szCs w:val="22"/>
              </w:rPr>
              <w:t>,</w:t>
            </w:r>
            <w:r w:rsidR="00C743FC" w:rsidRPr="004528E3">
              <w:rPr>
                <w:sz w:val="22"/>
                <w:szCs w:val="22"/>
              </w:rPr>
              <w:t xml:space="preserve"> es decir que te permitan concentrarte profundamente que </w:t>
            </w:r>
            <w:r w:rsidR="00934487" w:rsidRPr="004528E3">
              <w:rPr>
                <w:sz w:val="22"/>
                <w:szCs w:val="22"/>
              </w:rPr>
              <w:t xml:space="preserve">casi no notes </w:t>
            </w:r>
            <w:r w:rsidR="00212B2C" w:rsidRPr="004528E3">
              <w:rPr>
                <w:sz w:val="22"/>
                <w:szCs w:val="22"/>
              </w:rPr>
              <w:t>el</w:t>
            </w:r>
            <w:r w:rsidR="00C743FC" w:rsidRPr="004528E3">
              <w:rPr>
                <w:sz w:val="22"/>
                <w:szCs w:val="22"/>
              </w:rPr>
              <w:t xml:space="preserve"> paso del tiempo. </w:t>
            </w:r>
          </w:p>
          <w:p w14:paraId="6E5E9D18" w14:textId="337EC6C1" w:rsidR="00B56754" w:rsidRDefault="00D60BFF" w:rsidP="00E218A2">
            <w:pPr>
              <w:pStyle w:val="ListParagraph"/>
              <w:numPr>
                <w:ilvl w:val="0"/>
                <w:numId w:val="35"/>
              </w:numPr>
              <w:jc w:val="both"/>
              <w:rPr>
                <w:sz w:val="22"/>
                <w:szCs w:val="22"/>
              </w:rPr>
            </w:pPr>
            <w:r w:rsidRPr="004528E3">
              <w:rPr>
                <w:sz w:val="22"/>
                <w:szCs w:val="22"/>
              </w:rPr>
              <w:t xml:space="preserve">¿Qué </w:t>
            </w:r>
            <w:r w:rsidR="0021078F" w:rsidRPr="004528E3">
              <w:rPr>
                <w:sz w:val="22"/>
                <w:szCs w:val="22"/>
              </w:rPr>
              <w:t xml:space="preserve">actividades </w:t>
            </w:r>
            <w:r w:rsidRPr="004528E3">
              <w:rPr>
                <w:sz w:val="22"/>
                <w:szCs w:val="22"/>
              </w:rPr>
              <w:t xml:space="preserve">podrías hacer </w:t>
            </w:r>
            <w:r w:rsidR="00B93AC1" w:rsidRPr="004528E3">
              <w:rPr>
                <w:sz w:val="22"/>
                <w:szCs w:val="22"/>
              </w:rPr>
              <w:t xml:space="preserve">toda tu </w:t>
            </w:r>
            <w:r w:rsidR="004C5B2A" w:rsidRPr="004528E3">
              <w:rPr>
                <w:sz w:val="22"/>
                <w:szCs w:val="22"/>
              </w:rPr>
              <w:t>vida,</w:t>
            </w:r>
            <w:r w:rsidR="00B93AC1" w:rsidRPr="004528E3">
              <w:rPr>
                <w:sz w:val="22"/>
                <w:szCs w:val="22"/>
              </w:rPr>
              <w:t xml:space="preserve"> aunque no te pagar</w:t>
            </w:r>
            <w:r w:rsidR="000552ED" w:rsidRPr="004528E3">
              <w:rPr>
                <w:sz w:val="22"/>
                <w:szCs w:val="22"/>
              </w:rPr>
              <w:t>á</w:t>
            </w:r>
            <w:r w:rsidR="00B93AC1" w:rsidRPr="004528E3">
              <w:rPr>
                <w:sz w:val="22"/>
                <w:szCs w:val="22"/>
              </w:rPr>
              <w:t xml:space="preserve">n por hacerlo y </w:t>
            </w:r>
            <w:r w:rsidR="000552ED" w:rsidRPr="004528E3">
              <w:rPr>
                <w:sz w:val="22"/>
                <w:szCs w:val="22"/>
              </w:rPr>
              <w:t>por qué</w:t>
            </w:r>
            <w:r w:rsidR="00B93AC1" w:rsidRPr="004528E3">
              <w:rPr>
                <w:sz w:val="22"/>
                <w:szCs w:val="22"/>
              </w:rPr>
              <w:t xml:space="preserve">? </w:t>
            </w:r>
          </w:p>
          <w:p w14:paraId="5586575B" w14:textId="40DC249F" w:rsidR="006F6FA2" w:rsidRDefault="006F6FA2" w:rsidP="00E218A2">
            <w:pPr>
              <w:pStyle w:val="ListParagraph"/>
              <w:numPr>
                <w:ilvl w:val="0"/>
                <w:numId w:val="35"/>
              </w:numPr>
              <w:jc w:val="both"/>
              <w:rPr>
                <w:sz w:val="22"/>
                <w:szCs w:val="22"/>
              </w:rPr>
            </w:pPr>
            <w:r>
              <w:rPr>
                <w:sz w:val="22"/>
                <w:szCs w:val="22"/>
              </w:rPr>
              <w:t xml:space="preserve">¿Cuáles áreas aprendes de manera rápida ya sea por tu propia cuenta o con muy poca ayuda?  </w:t>
            </w:r>
          </w:p>
          <w:p w14:paraId="3189D06F" w14:textId="6139DF54" w:rsidR="00A116BA" w:rsidRPr="004528E3" w:rsidRDefault="00A116BA" w:rsidP="00E218A2">
            <w:pPr>
              <w:pStyle w:val="ListParagraph"/>
              <w:numPr>
                <w:ilvl w:val="0"/>
                <w:numId w:val="35"/>
              </w:numPr>
              <w:jc w:val="both"/>
              <w:rPr>
                <w:sz w:val="22"/>
                <w:szCs w:val="22"/>
              </w:rPr>
            </w:pPr>
            <w:r>
              <w:rPr>
                <w:sz w:val="22"/>
                <w:szCs w:val="22"/>
              </w:rPr>
              <w:t>¿Qué es lo que más te gusta de tus responsabilidades laborales?</w:t>
            </w:r>
          </w:p>
          <w:p w14:paraId="0AB4AC7F" w14:textId="77777777" w:rsidR="00950BBC" w:rsidRPr="004528E3" w:rsidRDefault="00950BBC" w:rsidP="00E218A2">
            <w:pPr>
              <w:jc w:val="both"/>
              <w:rPr>
                <w:sz w:val="22"/>
                <w:szCs w:val="22"/>
              </w:rPr>
            </w:pPr>
          </w:p>
          <w:p w14:paraId="7ED9EC97" w14:textId="546C5544" w:rsidR="00950BBC" w:rsidRPr="004528E3" w:rsidRDefault="00950BBC" w:rsidP="00E218A2">
            <w:pPr>
              <w:jc w:val="both"/>
              <w:rPr>
                <w:sz w:val="22"/>
                <w:szCs w:val="22"/>
              </w:rPr>
            </w:pPr>
            <w:r w:rsidRPr="004528E3">
              <w:rPr>
                <w:sz w:val="22"/>
                <w:szCs w:val="22"/>
              </w:rPr>
              <w:t>Debilidades:</w:t>
            </w:r>
          </w:p>
          <w:p w14:paraId="0FFC6071" w14:textId="77777777" w:rsidR="00950BBC" w:rsidRPr="004528E3" w:rsidRDefault="00950BBC" w:rsidP="00E218A2">
            <w:pPr>
              <w:jc w:val="both"/>
              <w:rPr>
                <w:sz w:val="22"/>
                <w:szCs w:val="22"/>
              </w:rPr>
            </w:pPr>
          </w:p>
          <w:p w14:paraId="25F8B168" w14:textId="2BA914C7" w:rsidR="004B61BA" w:rsidRPr="004528E3" w:rsidRDefault="004B61BA" w:rsidP="00E218A2">
            <w:pPr>
              <w:pStyle w:val="ListParagraph"/>
              <w:numPr>
                <w:ilvl w:val="0"/>
                <w:numId w:val="35"/>
              </w:numPr>
              <w:jc w:val="both"/>
              <w:rPr>
                <w:sz w:val="22"/>
                <w:szCs w:val="22"/>
              </w:rPr>
            </w:pPr>
            <w:r w:rsidRPr="004528E3">
              <w:rPr>
                <w:sz w:val="22"/>
                <w:szCs w:val="22"/>
              </w:rPr>
              <w:t>¿Cuáles crees que sean tus debilidades o áreas de oportunidad</w:t>
            </w:r>
            <w:r w:rsidR="007335EB" w:rsidRPr="004528E3">
              <w:rPr>
                <w:sz w:val="22"/>
                <w:szCs w:val="22"/>
              </w:rPr>
              <w:t xml:space="preserve"> y por qué</w:t>
            </w:r>
            <w:r w:rsidRPr="004528E3">
              <w:rPr>
                <w:sz w:val="22"/>
                <w:szCs w:val="22"/>
              </w:rPr>
              <w:t>?</w:t>
            </w:r>
          </w:p>
          <w:p w14:paraId="7BADE011" w14:textId="09402146" w:rsidR="00FB6BA8" w:rsidRPr="004528E3" w:rsidRDefault="00316924" w:rsidP="00E218A2">
            <w:pPr>
              <w:pStyle w:val="ListParagraph"/>
              <w:numPr>
                <w:ilvl w:val="0"/>
                <w:numId w:val="35"/>
              </w:numPr>
              <w:jc w:val="both"/>
              <w:rPr>
                <w:sz w:val="22"/>
                <w:szCs w:val="22"/>
              </w:rPr>
            </w:pPr>
            <w:r w:rsidRPr="004528E3">
              <w:rPr>
                <w:sz w:val="22"/>
                <w:szCs w:val="22"/>
              </w:rPr>
              <w:t>¿</w:t>
            </w:r>
            <w:r w:rsidR="00063CD5" w:rsidRPr="004528E3">
              <w:rPr>
                <w:sz w:val="22"/>
                <w:szCs w:val="22"/>
              </w:rPr>
              <w:t xml:space="preserve">Si tan solo pudieras mencionar una habilidad a mejorar </w:t>
            </w:r>
            <w:r w:rsidR="00132099" w:rsidRPr="004528E3">
              <w:rPr>
                <w:sz w:val="22"/>
                <w:szCs w:val="22"/>
              </w:rPr>
              <w:t>o adquirir cuál ser</w:t>
            </w:r>
            <w:r w:rsidR="004B0C59" w:rsidRPr="004528E3">
              <w:rPr>
                <w:sz w:val="22"/>
                <w:szCs w:val="22"/>
              </w:rPr>
              <w:t>í</w:t>
            </w:r>
            <w:r w:rsidR="00132099" w:rsidRPr="004528E3">
              <w:rPr>
                <w:sz w:val="22"/>
                <w:szCs w:val="22"/>
              </w:rPr>
              <w:t>a y por qué?</w:t>
            </w:r>
            <w:r w:rsidR="00311F98" w:rsidRPr="004528E3">
              <w:rPr>
                <w:sz w:val="22"/>
                <w:szCs w:val="22"/>
              </w:rPr>
              <w:t xml:space="preserve"> debería de ser la que más te </w:t>
            </w:r>
            <w:r w:rsidR="00A5734B" w:rsidRPr="004528E3">
              <w:rPr>
                <w:sz w:val="22"/>
                <w:szCs w:val="22"/>
              </w:rPr>
              <w:t>esté</w:t>
            </w:r>
            <w:r w:rsidR="00311F98" w:rsidRPr="004528E3">
              <w:rPr>
                <w:sz w:val="22"/>
                <w:szCs w:val="22"/>
              </w:rPr>
              <w:t xml:space="preserve"> limitando o bloqueado en la búsqueda de tus objetivos</w:t>
            </w:r>
            <w:r w:rsidR="009A7304" w:rsidRPr="004528E3">
              <w:rPr>
                <w:sz w:val="22"/>
                <w:szCs w:val="22"/>
              </w:rPr>
              <w:t xml:space="preserve"> u oportunidades profesionales. </w:t>
            </w:r>
          </w:p>
          <w:p w14:paraId="3FAD9C39" w14:textId="19F4F99E" w:rsidR="00057C62" w:rsidRPr="004528E3" w:rsidRDefault="00057C62" w:rsidP="00E218A2">
            <w:pPr>
              <w:pStyle w:val="ListParagraph"/>
              <w:numPr>
                <w:ilvl w:val="0"/>
                <w:numId w:val="35"/>
              </w:numPr>
              <w:jc w:val="both"/>
              <w:rPr>
                <w:sz w:val="22"/>
                <w:szCs w:val="22"/>
              </w:rPr>
            </w:pPr>
            <w:r w:rsidRPr="004528E3">
              <w:rPr>
                <w:sz w:val="22"/>
                <w:szCs w:val="22"/>
              </w:rPr>
              <w:t>¿Qu</w:t>
            </w:r>
            <w:r w:rsidR="00402B49" w:rsidRPr="004528E3">
              <w:rPr>
                <w:sz w:val="22"/>
                <w:szCs w:val="22"/>
              </w:rPr>
              <w:t>é</w:t>
            </w:r>
            <w:r w:rsidRPr="004528E3">
              <w:rPr>
                <w:sz w:val="22"/>
                <w:szCs w:val="22"/>
              </w:rPr>
              <w:t xml:space="preserve"> haces cuando algo no sucede como esperabas</w:t>
            </w:r>
            <w:r w:rsidR="00402B49" w:rsidRPr="004528E3">
              <w:rPr>
                <w:sz w:val="22"/>
                <w:szCs w:val="22"/>
              </w:rPr>
              <w:t>?</w:t>
            </w:r>
            <w:r w:rsidRPr="004528E3">
              <w:rPr>
                <w:sz w:val="22"/>
                <w:szCs w:val="22"/>
              </w:rPr>
              <w:t xml:space="preserve">, </w:t>
            </w:r>
            <w:r w:rsidR="00402B49" w:rsidRPr="004528E3">
              <w:rPr>
                <w:sz w:val="22"/>
                <w:szCs w:val="22"/>
              </w:rPr>
              <w:t>culpas</w:t>
            </w:r>
            <w:r w:rsidRPr="004528E3">
              <w:rPr>
                <w:sz w:val="22"/>
                <w:szCs w:val="22"/>
              </w:rPr>
              <w:t xml:space="preserve"> a alguien más </w:t>
            </w:r>
            <w:r w:rsidR="00402B49" w:rsidRPr="004528E3">
              <w:rPr>
                <w:sz w:val="22"/>
                <w:szCs w:val="22"/>
              </w:rPr>
              <w:t xml:space="preserve">o realmente haces una </w:t>
            </w:r>
            <w:r w:rsidR="002412D1" w:rsidRPr="004528E3">
              <w:rPr>
                <w:sz w:val="22"/>
                <w:szCs w:val="22"/>
              </w:rPr>
              <w:t>autoevaluación</w:t>
            </w:r>
            <w:r w:rsidR="00402B49" w:rsidRPr="004528E3">
              <w:rPr>
                <w:sz w:val="22"/>
                <w:szCs w:val="22"/>
              </w:rPr>
              <w:t xml:space="preserve"> para que no te vuelva a ocurrir? ¿Logras identificar áreas de oportunidad o debilidades que puedas eliminar o aprender de ellas de tal manera que puedas minimizarlas o </w:t>
            </w:r>
            <w:r w:rsidR="002412D1" w:rsidRPr="004528E3">
              <w:rPr>
                <w:sz w:val="22"/>
                <w:szCs w:val="22"/>
              </w:rPr>
              <w:t>delegarlas?</w:t>
            </w:r>
            <w:r w:rsidR="00402B49" w:rsidRPr="004528E3">
              <w:rPr>
                <w:sz w:val="22"/>
                <w:szCs w:val="22"/>
              </w:rPr>
              <w:t xml:space="preserve">   </w:t>
            </w:r>
          </w:p>
          <w:p w14:paraId="73B0B4A4" w14:textId="2912D830" w:rsidR="00444901" w:rsidRPr="004528E3" w:rsidRDefault="00444901" w:rsidP="009A7304">
            <w:pPr>
              <w:ind w:left="360"/>
              <w:rPr>
                <w:sz w:val="22"/>
                <w:szCs w:val="22"/>
              </w:rPr>
            </w:pPr>
          </w:p>
          <w:p w14:paraId="22064B24" w14:textId="5322A91D" w:rsidR="005A2840" w:rsidRPr="004528E3" w:rsidRDefault="005A2840" w:rsidP="00311F98">
            <w:pPr>
              <w:pStyle w:val="ListParagraph"/>
              <w:rPr>
                <w:sz w:val="22"/>
                <w:szCs w:val="22"/>
              </w:rPr>
            </w:pPr>
          </w:p>
          <w:p w14:paraId="00879889" w14:textId="77777777" w:rsidR="00F37FDF" w:rsidRPr="004528E3" w:rsidRDefault="00F37FDF" w:rsidP="00E218A2">
            <w:pPr>
              <w:jc w:val="both"/>
              <w:rPr>
                <w:sz w:val="22"/>
                <w:szCs w:val="22"/>
              </w:rPr>
            </w:pPr>
            <w:r w:rsidRPr="004528E3">
              <w:rPr>
                <w:b/>
                <w:bCs/>
                <w:sz w:val="22"/>
                <w:szCs w:val="22"/>
              </w:rPr>
              <w:t xml:space="preserve">¿Como te ven los demás?: </w:t>
            </w:r>
            <w:r w:rsidRPr="004528E3">
              <w:rPr>
                <w:sz w:val="22"/>
                <w:szCs w:val="22"/>
              </w:rPr>
              <w:t xml:space="preserve">Pregúntale a la gente que te conoce ya sean amigos, familiares, maestros, mentores, jefes y compañeros con los que has trabajado o trabajas actualmente lo siguiente: </w:t>
            </w:r>
          </w:p>
          <w:p w14:paraId="6CF37232" w14:textId="77777777" w:rsidR="00F37FDF" w:rsidRPr="004528E3" w:rsidRDefault="00F37FDF" w:rsidP="00E218A2">
            <w:pPr>
              <w:jc w:val="both"/>
              <w:rPr>
                <w:sz w:val="22"/>
                <w:szCs w:val="22"/>
              </w:rPr>
            </w:pPr>
          </w:p>
          <w:p w14:paraId="5270CB5F" w14:textId="77777777" w:rsidR="00F37FDF" w:rsidRPr="004528E3" w:rsidRDefault="00F37FDF" w:rsidP="00E218A2">
            <w:pPr>
              <w:pStyle w:val="ListParagraph"/>
              <w:numPr>
                <w:ilvl w:val="0"/>
                <w:numId w:val="35"/>
              </w:numPr>
              <w:jc w:val="both"/>
              <w:rPr>
                <w:sz w:val="22"/>
                <w:szCs w:val="22"/>
              </w:rPr>
            </w:pPr>
            <w:r w:rsidRPr="004528E3">
              <w:rPr>
                <w:sz w:val="22"/>
                <w:szCs w:val="22"/>
              </w:rPr>
              <w:lastRenderedPageBreak/>
              <w:t>¿Cuáles son las cualidades que más admiran de ti?</w:t>
            </w:r>
          </w:p>
          <w:p w14:paraId="4C36CD68" w14:textId="704B68AA" w:rsidR="00F37FDF" w:rsidRPr="004528E3" w:rsidRDefault="00F37FDF" w:rsidP="00E218A2">
            <w:pPr>
              <w:pStyle w:val="ListParagraph"/>
              <w:numPr>
                <w:ilvl w:val="0"/>
                <w:numId w:val="35"/>
              </w:numPr>
              <w:jc w:val="both"/>
              <w:rPr>
                <w:sz w:val="22"/>
                <w:szCs w:val="22"/>
              </w:rPr>
            </w:pPr>
            <w:r w:rsidRPr="004528E3">
              <w:rPr>
                <w:sz w:val="22"/>
                <w:szCs w:val="22"/>
              </w:rPr>
              <w:t xml:space="preserve">¿Por qué eres </w:t>
            </w:r>
            <w:r w:rsidR="00A116BA">
              <w:rPr>
                <w:sz w:val="22"/>
                <w:szCs w:val="22"/>
              </w:rPr>
              <w:t>o</w:t>
            </w:r>
            <w:r w:rsidRPr="004528E3">
              <w:rPr>
                <w:sz w:val="22"/>
                <w:szCs w:val="22"/>
              </w:rPr>
              <w:t xml:space="preserve"> eras reconocido?, es decir si tuvieran que mencionar tan solo una habilidad o cualidad, ¿cuál sería y por qué? listar algunos ejemplos</w:t>
            </w:r>
            <w:r w:rsidR="00E8423D">
              <w:rPr>
                <w:sz w:val="22"/>
                <w:szCs w:val="22"/>
              </w:rPr>
              <w:t xml:space="preserve"> donde te dieron algún tipo de reconocimiento.</w:t>
            </w:r>
          </w:p>
          <w:p w14:paraId="6D72FD13" w14:textId="77777777" w:rsidR="00F37FDF" w:rsidRPr="004528E3" w:rsidRDefault="00F37FDF" w:rsidP="00E218A2">
            <w:pPr>
              <w:pStyle w:val="ListParagraph"/>
              <w:numPr>
                <w:ilvl w:val="0"/>
                <w:numId w:val="35"/>
              </w:numPr>
              <w:jc w:val="both"/>
              <w:rPr>
                <w:sz w:val="22"/>
                <w:szCs w:val="22"/>
              </w:rPr>
            </w:pPr>
            <w:r w:rsidRPr="004528E3">
              <w:rPr>
                <w:sz w:val="22"/>
                <w:szCs w:val="22"/>
              </w:rPr>
              <w:t xml:space="preserve">¿Qué áreas de oportunidad ven en ti y en general pregúntales ¿en qué podrías mejorar tanto personalmente como profesionalmente? </w:t>
            </w:r>
          </w:p>
          <w:p w14:paraId="6F63AA20" w14:textId="77777777" w:rsidR="00F37FDF" w:rsidRPr="004528E3" w:rsidRDefault="00F37FDF" w:rsidP="00F37FDF">
            <w:pPr>
              <w:rPr>
                <w:b/>
                <w:bCs/>
                <w:sz w:val="22"/>
                <w:szCs w:val="22"/>
              </w:rPr>
            </w:pPr>
          </w:p>
          <w:p w14:paraId="5D8280F0" w14:textId="77777777" w:rsidR="00F37FDF" w:rsidRPr="004528E3" w:rsidRDefault="00F37FDF" w:rsidP="00F37FDF">
            <w:pPr>
              <w:rPr>
                <w:b/>
                <w:bCs/>
                <w:sz w:val="22"/>
                <w:szCs w:val="22"/>
              </w:rPr>
            </w:pPr>
          </w:p>
          <w:p w14:paraId="33D0B8D0" w14:textId="77777777" w:rsidR="009A7304" w:rsidRPr="004528E3" w:rsidRDefault="009A7304" w:rsidP="00F37FDF">
            <w:pPr>
              <w:rPr>
                <w:b/>
                <w:bCs/>
                <w:sz w:val="22"/>
                <w:szCs w:val="22"/>
              </w:rPr>
            </w:pPr>
          </w:p>
          <w:p w14:paraId="69A9CC76" w14:textId="77777777" w:rsidR="00034B49" w:rsidRPr="004528E3" w:rsidRDefault="005A2CC2" w:rsidP="005A2CC2">
            <w:pPr>
              <w:jc w:val="both"/>
              <w:rPr>
                <w:sz w:val="22"/>
                <w:szCs w:val="22"/>
              </w:rPr>
            </w:pPr>
            <w:r w:rsidRPr="004528E3">
              <w:rPr>
                <w:b/>
                <w:bCs/>
                <w:sz w:val="22"/>
                <w:szCs w:val="22"/>
              </w:rPr>
              <w:t xml:space="preserve">Logros profesionales o personales:  </w:t>
            </w:r>
            <w:r w:rsidRPr="004528E3">
              <w:rPr>
                <w:sz w:val="22"/>
                <w:szCs w:val="22"/>
              </w:rPr>
              <w:t xml:space="preserve">Crea una bitácora de reconocimientos puedes poner aquí tanto laborales como personales, es importante identificar y lograr traducirlos a habilidades que hayas utilizado para lograrlos.  </w:t>
            </w:r>
          </w:p>
          <w:p w14:paraId="054AEF30" w14:textId="77777777" w:rsidR="00034B49" w:rsidRPr="004528E3" w:rsidRDefault="00034B49" w:rsidP="005A2CC2">
            <w:pPr>
              <w:jc w:val="both"/>
              <w:rPr>
                <w:sz w:val="22"/>
                <w:szCs w:val="22"/>
              </w:rPr>
            </w:pPr>
          </w:p>
          <w:p w14:paraId="2342710B" w14:textId="3215B198" w:rsidR="005A2CC2" w:rsidRPr="004528E3" w:rsidRDefault="005A2CC2" w:rsidP="005A2CC2">
            <w:pPr>
              <w:jc w:val="both"/>
              <w:rPr>
                <w:sz w:val="22"/>
                <w:szCs w:val="22"/>
              </w:rPr>
            </w:pPr>
            <w:r w:rsidRPr="004528E3">
              <w:rPr>
                <w:sz w:val="22"/>
                <w:szCs w:val="22"/>
              </w:rPr>
              <w:t xml:space="preserve">Finalmente, preguntante ¿Cómo te gustaría que la gente te reconociera y por qué? es decir te gustaría que la gente además de reconocer tus logros profesionales también te reconociera como un buen líder, un experto en alguna materia, un artista, un gran político, escritor, activista, etcétera, anota cualquier cualidad o habilidad en especial por la que te gustaría ser reconocido y escríbela detalladamente.  </w:t>
            </w:r>
          </w:p>
          <w:p w14:paraId="00EBEECE" w14:textId="77777777" w:rsidR="00034B49" w:rsidRPr="004528E3" w:rsidRDefault="00034B49" w:rsidP="005A2CC2">
            <w:pPr>
              <w:jc w:val="both"/>
              <w:rPr>
                <w:sz w:val="22"/>
                <w:szCs w:val="22"/>
              </w:rPr>
            </w:pPr>
          </w:p>
          <w:p w14:paraId="7EE72D9A" w14:textId="6898F8A0" w:rsidR="00034B49" w:rsidRPr="004528E3" w:rsidRDefault="00034B49" w:rsidP="005A2CC2">
            <w:pPr>
              <w:jc w:val="both"/>
              <w:rPr>
                <w:sz w:val="22"/>
                <w:szCs w:val="22"/>
              </w:rPr>
            </w:pPr>
            <w:r w:rsidRPr="004528E3">
              <w:rPr>
                <w:sz w:val="22"/>
                <w:szCs w:val="22"/>
              </w:rPr>
              <w:t xml:space="preserve">¿Qué es lo que </w:t>
            </w:r>
            <w:r w:rsidR="00A764E2" w:rsidRPr="004528E3">
              <w:rPr>
                <w:sz w:val="22"/>
                <w:szCs w:val="22"/>
              </w:rPr>
              <w:t>estás</w:t>
            </w:r>
            <w:r w:rsidRPr="004528E3">
              <w:rPr>
                <w:sz w:val="22"/>
                <w:szCs w:val="22"/>
              </w:rPr>
              <w:t xml:space="preserve"> haciendo o que es lo que vas a hacer para desarrollarla?</w:t>
            </w:r>
          </w:p>
          <w:p w14:paraId="51C4A930" w14:textId="77777777" w:rsidR="00492CAF" w:rsidRPr="004528E3" w:rsidRDefault="00492CAF" w:rsidP="006311A5">
            <w:pPr>
              <w:rPr>
                <w:b/>
                <w:bCs/>
                <w:sz w:val="22"/>
                <w:szCs w:val="22"/>
              </w:rPr>
            </w:pPr>
          </w:p>
          <w:p w14:paraId="065C4477" w14:textId="77777777" w:rsidR="002A6E28" w:rsidRPr="004528E3" w:rsidRDefault="002A6E28" w:rsidP="00DD7A7E">
            <w:pPr>
              <w:rPr>
                <w:sz w:val="22"/>
                <w:szCs w:val="22"/>
              </w:rPr>
            </w:pPr>
          </w:p>
        </w:tc>
        <w:tc>
          <w:tcPr>
            <w:tcW w:w="7380" w:type="dxa"/>
          </w:tcPr>
          <w:p w14:paraId="28675DAB" w14:textId="77777777" w:rsidR="00BF7B00" w:rsidRPr="004528E3" w:rsidRDefault="00BF7B00" w:rsidP="004E648C">
            <w:pPr>
              <w:rPr>
                <w:b/>
                <w:bCs/>
                <w:sz w:val="22"/>
                <w:szCs w:val="22"/>
              </w:rPr>
            </w:pPr>
          </w:p>
          <w:p w14:paraId="63D360DC" w14:textId="77777777" w:rsidR="0077043C" w:rsidRPr="004528E3" w:rsidRDefault="00A43C30" w:rsidP="004E648C">
            <w:pPr>
              <w:pStyle w:val="ListParagraph"/>
              <w:numPr>
                <w:ilvl w:val="0"/>
                <w:numId w:val="41"/>
              </w:numPr>
              <w:rPr>
                <w:b/>
                <w:bCs/>
                <w:sz w:val="22"/>
                <w:szCs w:val="22"/>
              </w:rPr>
            </w:pPr>
            <w:r w:rsidRPr="004528E3">
              <w:rPr>
                <w:b/>
                <w:bCs/>
                <w:sz w:val="22"/>
                <w:szCs w:val="22"/>
              </w:rPr>
              <w:t>Oportunidades</w:t>
            </w:r>
            <w:r w:rsidRPr="004528E3">
              <w:rPr>
                <w:sz w:val="22"/>
                <w:szCs w:val="22"/>
              </w:rPr>
              <w:t xml:space="preserve">: </w:t>
            </w:r>
          </w:p>
          <w:p w14:paraId="5A01111A" w14:textId="77777777" w:rsidR="0077043C" w:rsidRPr="004528E3" w:rsidRDefault="0077043C" w:rsidP="0077043C">
            <w:pPr>
              <w:pStyle w:val="ListParagraph"/>
              <w:ind w:left="360"/>
              <w:rPr>
                <w:b/>
                <w:bCs/>
                <w:sz w:val="22"/>
                <w:szCs w:val="22"/>
              </w:rPr>
            </w:pPr>
          </w:p>
          <w:p w14:paraId="18351D16" w14:textId="6E5F046B" w:rsidR="00BF7B00" w:rsidRPr="004528E3" w:rsidRDefault="00A43C30" w:rsidP="00434325">
            <w:pPr>
              <w:pStyle w:val="ListParagraph"/>
              <w:numPr>
                <w:ilvl w:val="0"/>
                <w:numId w:val="44"/>
              </w:numPr>
              <w:jc w:val="both"/>
              <w:rPr>
                <w:sz w:val="22"/>
                <w:szCs w:val="22"/>
              </w:rPr>
            </w:pPr>
            <w:r w:rsidRPr="004528E3">
              <w:rPr>
                <w:sz w:val="22"/>
                <w:szCs w:val="22"/>
              </w:rPr>
              <w:t xml:space="preserve">Analiza tu situación laboral actual para ello toma en cuenta tú organización y en la empresa en la que laboras, ¿vislumbras algunas posibles oportunidades </w:t>
            </w:r>
            <w:r w:rsidR="0075094C" w:rsidRPr="004528E3">
              <w:rPr>
                <w:sz w:val="22"/>
                <w:szCs w:val="22"/>
              </w:rPr>
              <w:t xml:space="preserve">de crecimiento </w:t>
            </w:r>
            <w:r w:rsidRPr="004528E3">
              <w:rPr>
                <w:sz w:val="22"/>
                <w:szCs w:val="22"/>
              </w:rPr>
              <w:t xml:space="preserve">que puedas aprovechar ahora o en el </w:t>
            </w:r>
            <w:r w:rsidR="00A332D6" w:rsidRPr="004528E3">
              <w:rPr>
                <w:sz w:val="22"/>
                <w:szCs w:val="22"/>
              </w:rPr>
              <w:t>futuro ya</w:t>
            </w:r>
            <w:r w:rsidR="00210730" w:rsidRPr="004528E3">
              <w:rPr>
                <w:sz w:val="22"/>
                <w:szCs w:val="22"/>
              </w:rPr>
              <w:t xml:space="preserve"> </w:t>
            </w:r>
            <w:r w:rsidR="00E40FED" w:rsidRPr="004528E3">
              <w:rPr>
                <w:sz w:val="22"/>
                <w:szCs w:val="22"/>
              </w:rPr>
              <w:t xml:space="preserve">sea adentro o fuera de tu </w:t>
            </w:r>
            <w:r w:rsidR="00210730" w:rsidRPr="004528E3">
              <w:rPr>
                <w:sz w:val="22"/>
                <w:szCs w:val="22"/>
              </w:rPr>
              <w:t>organización</w:t>
            </w:r>
            <w:r w:rsidRPr="004528E3">
              <w:rPr>
                <w:sz w:val="22"/>
                <w:szCs w:val="22"/>
              </w:rPr>
              <w:t>?</w:t>
            </w:r>
            <w:r w:rsidR="00360C77" w:rsidRPr="004528E3">
              <w:rPr>
                <w:sz w:val="22"/>
                <w:szCs w:val="22"/>
              </w:rPr>
              <w:t xml:space="preserve"> La idea es utilizar nuestras fortalezas para aprovecharlas sino es el caso </w:t>
            </w:r>
            <w:r w:rsidR="00A86417" w:rsidRPr="004528E3">
              <w:rPr>
                <w:sz w:val="22"/>
                <w:szCs w:val="22"/>
              </w:rPr>
              <w:t>¿qué</w:t>
            </w:r>
            <w:r w:rsidR="00360C77" w:rsidRPr="004528E3">
              <w:rPr>
                <w:sz w:val="22"/>
                <w:szCs w:val="22"/>
              </w:rPr>
              <w:t xml:space="preserve"> habilidad necesitarías </w:t>
            </w:r>
            <w:r w:rsidR="00A86417" w:rsidRPr="004528E3">
              <w:rPr>
                <w:sz w:val="22"/>
                <w:szCs w:val="22"/>
              </w:rPr>
              <w:t>o</w:t>
            </w:r>
            <w:r w:rsidR="00287274" w:rsidRPr="004528E3">
              <w:rPr>
                <w:sz w:val="22"/>
                <w:szCs w:val="22"/>
              </w:rPr>
              <w:t xml:space="preserve"> que te hace falta?</w:t>
            </w:r>
          </w:p>
          <w:p w14:paraId="624A1C21" w14:textId="24D19D0F" w:rsidR="00CD7E30" w:rsidRPr="004528E3" w:rsidRDefault="00321986" w:rsidP="00434325">
            <w:pPr>
              <w:pStyle w:val="ListParagraph"/>
              <w:numPr>
                <w:ilvl w:val="0"/>
                <w:numId w:val="44"/>
              </w:numPr>
              <w:jc w:val="both"/>
              <w:rPr>
                <w:sz w:val="22"/>
                <w:szCs w:val="22"/>
              </w:rPr>
            </w:pPr>
            <w:r w:rsidRPr="004528E3">
              <w:rPr>
                <w:sz w:val="22"/>
                <w:szCs w:val="22"/>
              </w:rPr>
              <w:t xml:space="preserve">Repite el ejercicio </w:t>
            </w:r>
            <w:r w:rsidR="00BD437C" w:rsidRPr="004528E3">
              <w:rPr>
                <w:sz w:val="22"/>
                <w:szCs w:val="22"/>
              </w:rPr>
              <w:t>anterior,</w:t>
            </w:r>
            <w:r w:rsidRPr="004528E3">
              <w:rPr>
                <w:sz w:val="22"/>
                <w:szCs w:val="22"/>
              </w:rPr>
              <w:t xml:space="preserve"> </w:t>
            </w:r>
            <w:r w:rsidR="00353B3A" w:rsidRPr="004528E3">
              <w:rPr>
                <w:sz w:val="22"/>
                <w:szCs w:val="22"/>
              </w:rPr>
              <w:t>pero para</w:t>
            </w:r>
            <w:r w:rsidR="00D162B3" w:rsidRPr="004528E3">
              <w:rPr>
                <w:sz w:val="22"/>
                <w:szCs w:val="22"/>
              </w:rPr>
              <w:t xml:space="preserve"> tu</w:t>
            </w:r>
            <w:r w:rsidR="00353B3A" w:rsidRPr="004528E3">
              <w:rPr>
                <w:sz w:val="22"/>
                <w:szCs w:val="22"/>
              </w:rPr>
              <w:t xml:space="preserve"> </w:t>
            </w:r>
            <w:r w:rsidR="00D162B3" w:rsidRPr="004528E3">
              <w:rPr>
                <w:sz w:val="22"/>
                <w:szCs w:val="22"/>
              </w:rPr>
              <w:t>vida personal, ¿</w:t>
            </w:r>
            <w:r w:rsidR="00DB2D4D" w:rsidRPr="004528E3">
              <w:rPr>
                <w:sz w:val="22"/>
                <w:szCs w:val="22"/>
              </w:rPr>
              <w:t>qué</w:t>
            </w:r>
            <w:r w:rsidR="00D162B3" w:rsidRPr="004528E3">
              <w:rPr>
                <w:sz w:val="22"/>
                <w:szCs w:val="22"/>
              </w:rPr>
              <w:t xml:space="preserve"> oportunidades podrías aprovechar </w:t>
            </w:r>
            <w:r w:rsidR="00DB2D4D" w:rsidRPr="004528E3">
              <w:rPr>
                <w:sz w:val="22"/>
                <w:szCs w:val="22"/>
              </w:rPr>
              <w:t xml:space="preserve">utilizando el conjunto de tus habilidades? Por </w:t>
            </w:r>
            <w:r w:rsidR="00AA019C" w:rsidRPr="004528E3">
              <w:rPr>
                <w:sz w:val="22"/>
                <w:szCs w:val="22"/>
              </w:rPr>
              <w:t>ejemplo,</w:t>
            </w:r>
            <w:r w:rsidR="00DB2D4D" w:rsidRPr="004528E3">
              <w:rPr>
                <w:sz w:val="22"/>
                <w:szCs w:val="22"/>
              </w:rPr>
              <w:t xml:space="preserve"> </w:t>
            </w:r>
            <w:r w:rsidR="00BD437C" w:rsidRPr="004528E3">
              <w:rPr>
                <w:sz w:val="22"/>
                <w:szCs w:val="22"/>
              </w:rPr>
              <w:t>prácticas algún</w:t>
            </w:r>
            <w:r w:rsidR="00DB2D4D" w:rsidRPr="004528E3">
              <w:rPr>
                <w:sz w:val="22"/>
                <w:szCs w:val="22"/>
              </w:rPr>
              <w:t xml:space="preserve"> </w:t>
            </w:r>
            <w:proofErr w:type="spellStart"/>
            <w:r w:rsidR="00DB2D4D" w:rsidRPr="004528E3">
              <w:rPr>
                <w:sz w:val="22"/>
                <w:szCs w:val="22"/>
              </w:rPr>
              <w:t>hobbie</w:t>
            </w:r>
            <w:proofErr w:type="spellEnd"/>
            <w:r w:rsidR="00DB2D4D" w:rsidRPr="004528E3">
              <w:rPr>
                <w:sz w:val="22"/>
                <w:szCs w:val="22"/>
              </w:rPr>
              <w:t xml:space="preserve"> que </w:t>
            </w:r>
            <w:r w:rsidR="00BD437C" w:rsidRPr="004528E3">
              <w:rPr>
                <w:sz w:val="22"/>
                <w:szCs w:val="22"/>
              </w:rPr>
              <w:t>pudieras compartir con los demás y monetizarlo</w:t>
            </w:r>
            <w:r w:rsidR="00AA019C" w:rsidRPr="004528E3">
              <w:rPr>
                <w:sz w:val="22"/>
                <w:szCs w:val="22"/>
              </w:rPr>
              <w:t>, o ve</w:t>
            </w:r>
            <w:r w:rsidR="00713C55" w:rsidRPr="004528E3">
              <w:rPr>
                <w:sz w:val="22"/>
                <w:szCs w:val="22"/>
              </w:rPr>
              <w:t>s</w:t>
            </w:r>
            <w:r w:rsidR="00AA019C" w:rsidRPr="004528E3">
              <w:rPr>
                <w:sz w:val="22"/>
                <w:szCs w:val="22"/>
              </w:rPr>
              <w:t xml:space="preserve"> algún problema </w:t>
            </w:r>
            <w:r w:rsidR="009A2F38" w:rsidRPr="004528E3">
              <w:rPr>
                <w:sz w:val="22"/>
                <w:szCs w:val="22"/>
              </w:rPr>
              <w:t xml:space="preserve">que pudieras resolver </w:t>
            </w:r>
            <w:r w:rsidR="00C0743B" w:rsidRPr="004528E3">
              <w:rPr>
                <w:sz w:val="22"/>
                <w:szCs w:val="22"/>
              </w:rPr>
              <w:t xml:space="preserve">o algo que pudieras mejorar utilizado tu </w:t>
            </w:r>
            <w:r w:rsidR="001F728E" w:rsidRPr="004528E3">
              <w:rPr>
                <w:sz w:val="22"/>
                <w:szCs w:val="22"/>
              </w:rPr>
              <w:t>experiencia</w:t>
            </w:r>
            <w:r w:rsidR="00C0743B" w:rsidRPr="004528E3">
              <w:rPr>
                <w:sz w:val="22"/>
                <w:szCs w:val="22"/>
              </w:rPr>
              <w:t>, conocimientos u habilidades</w:t>
            </w:r>
            <w:r w:rsidR="001F728E" w:rsidRPr="004528E3">
              <w:rPr>
                <w:sz w:val="22"/>
                <w:szCs w:val="22"/>
              </w:rPr>
              <w:t>.</w:t>
            </w:r>
          </w:p>
          <w:p w14:paraId="602CAE72" w14:textId="799AD3CC" w:rsidR="00BD437C" w:rsidRPr="004528E3" w:rsidRDefault="00286362" w:rsidP="00434325">
            <w:pPr>
              <w:pStyle w:val="ListParagraph"/>
              <w:numPr>
                <w:ilvl w:val="0"/>
                <w:numId w:val="44"/>
              </w:numPr>
              <w:jc w:val="both"/>
              <w:rPr>
                <w:sz w:val="22"/>
                <w:szCs w:val="22"/>
              </w:rPr>
            </w:pPr>
            <w:r w:rsidRPr="004528E3">
              <w:rPr>
                <w:sz w:val="22"/>
                <w:szCs w:val="22"/>
              </w:rPr>
              <w:t>Recuerda las oportunidades no llegarán solas habrá que buscarlas o generarlas</w:t>
            </w:r>
            <w:r w:rsidR="00FF506B" w:rsidRPr="004528E3">
              <w:rPr>
                <w:sz w:val="22"/>
                <w:szCs w:val="22"/>
              </w:rPr>
              <w:t xml:space="preserve"> así que </w:t>
            </w:r>
            <w:r w:rsidR="00434325" w:rsidRPr="004528E3">
              <w:rPr>
                <w:sz w:val="22"/>
                <w:szCs w:val="22"/>
              </w:rPr>
              <w:t xml:space="preserve">también ve que </w:t>
            </w:r>
            <w:r w:rsidR="003E7A7F" w:rsidRPr="004528E3">
              <w:rPr>
                <w:sz w:val="22"/>
                <w:szCs w:val="22"/>
              </w:rPr>
              <w:t xml:space="preserve">ofertas </w:t>
            </w:r>
            <w:r w:rsidR="00434325" w:rsidRPr="004528E3">
              <w:rPr>
                <w:sz w:val="22"/>
                <w:szCs w:val="22"/>
              </w:rPr>
              <w:t>laborales existen en el mercado</w:t>
            </w:r>
            <w:r w:rsidR="00717DAA" w:rsidRPr="004528E3">
              <w:rPr>
                <w:sz w:val="22"/>
                <w:szCs w:val="22"/>
              </w:rPr>
              <w:t xml:space="preserve">, </w:t>
            </w:r>
            <w:r w:rsidR="00841355" w:rsidRPr="004528E3">
              <w:rPr>
                <w:sz w:val="22"/>
                <w:szCs w:val="22"/>
              </w:rPr>
              <w:t>eso te dará una idea</w:t>
            </w:r>
            <w:r w:rsidR="00C63611" w:rsidRPr="004528E3">
              <w:rPr>
                <w:sz w:val="22"/>
                <w:szCs w:val="22"/>
              </w:rPr>
              <w:t xml:space="preserve"> concreta</w:t>
            </w:r>
            <w:r w:rsidR="00841355" w:rsidRPr="004528E3">
              <w:rPr>
                <w:sz w:val="22"/>
                <w:szCs w:val="22"/>
              </w:rPr>
              <w:t xml:space="preserve"> de </w:t>
            </w:r>
            <w:r w:rsidR="00F400C0" w:rsidRPr="004528E3">
              <w:rPr>
                <w:sz w:val="22"/>
                <w:szCs w:val="22"/>
              </w:rPr>
              <w:t>cómo</w:t>
            </w:r>
            <w:r w:rsidR="00841355" w:rsidRPr="004528E3">
              <w:rPr>
                <w:sz w:val="22"/>
                <w:szCs w:val="22"/>
              </w:rPr>
              <w:t xml:space="preserve"> está </w:t>
            </w:r>
            <w:r w:rsidR="004F6EBA" w:rsidRPr="004528E3">
              <w:rPr>
                <w:sz w:val="22"/>
                <w:szCs w:val="22"/>
              </w:rPr>
              <w:t xml:space="preserve">la </w:t>
            </w:r>
            <w:r w:rsidR="00F400C0" w:rsidRPr="004528E3">
              <w:rPr>
                <w:sz w:val="22"/>
                <w:szCs w:val="22"/>
              </w:rPr>
              <w:t xml:space="preserve">oferta, </w:t>
            </w:r>
            <w:r w:rsidR="00C63611" w:rsidRPr="004528E3">
              <w:rPr>
                <w:sz w:val="22"/>
                <w:szCs w:val="22"/>
              </w:rPr>
              <w:t xml:space="preserve">la </w:t>
            </w:r>
            <w:r w:rsidR="004F6EBA" w:rsidRPr="004528E3">
              <w:rPr>
                <w:sz w:val="22"/>
                <w:szCs w:val="22"/>
              </w:rPr>
              <w:t>demanda laboral</w:t>
            </w:r>
            <w:r w:rsidR="00841355" w:rsidRPr="004528E3">
              <w:rPr>
                <w:sz w:val="22"/>
                <w:szCs w:val="22"/>
              </w:rPr>
              <w:t xml:space="preserve"> y que habilidades, conocimientos y experiencias están buscando </w:t>
            </w:r>
            <w:r w:rsidR="0088003B" w:rsidRPr="004528E3">
              <w:rPr>
                <w:sz w:val="22"/>
                <w:szCs w:val="22"/>
              </w:rPr>
              <w:t>para que</w:t>
            </w:r>
            <w:r w:rsidR="00C63611" w:rsidRPr="004528E3">
              <w:rPr>
                <w:sz w:val="22"/>
                <w:szCs w:val="22"/>
              </w:rPr>
              <w:t xml:space="preserve"> así</w:t>
            </w:r>
            <w:r w:rsidR="0088003B" w:rsidRPr="004528E3">
              <w:rPr>
                <w:sz w:val="22"/>
                <w:szCs w:val="22"/>
              </w:rPr>
              <w:t xml:space="preserve"> puedas</w:t>
            </w:r>
            <w:r w:rsidR="00C63611" w:rsidRPr="004528E3">
              <w:rPr>
                <w:sz w:val="22"/>
                <w:szCs w:val="22"/>
              </w:rPr>
              <w:t xml:space="preserve"> comenzar a </w:t>
            </w:r>
            <w:r w:rsidR="00C63611" w:rsidRPr="004528E3">
              <w:rPr>
                <w:sz w:val="22"/>
                <w:szCs w:val="22"/>
              </w:rPr>
              <w:lastRenderedPageBreak/>
              <w:t xml:space="preserve">desarrollarlas </w:t>
            </w:r>
            <w:r w:rsidR="00E3046B" w:rsidRPr="004528E3">
              <w:rPr>
                <w:sz w:val="22"/>
                <w:szCs w:val="22"/>
              </w:rPr>
              <w:t>y seguir así</w:t>
            </w:r>
            <w:r w:rsidR="0088003B" w:rsidRPr="004528E3">
              <w:rPr>
                <w:sz w:val="22"/>
                <w:szCs w:val="22"/>
              </w:rPr>
              <w:t xml:space="preserve"> preparándote </w:t>
            </w:r>
            <w:r w:rsidR="00C63611" w:rsidRPr="004528E3">
              <w:rPr>
                <w:sz w:val="22"/>
                <w:szCs w:val="22"/>
              </w:rPr>
              <w:t xml:space="preserve">para </w:t>
            </w:r>
            <w:r w:rsidR="0088003B" w:rsidRPr="004528E3">
              <w:rPr>
                <w:sz w:val="22"/>
                <w:szCs w:val="22"/>
              </w:rPr>
              <w:t xml:space="preserve">cuando llegue </w:t>
            </w:r>
            <w:r w:rsidR="004528E3" w:rsidRPr="004528E3">
              <w:rPr>
                <w:sz w:val="22"/>
                <w:szCs w:val="22"/>
              </w:rPr>
              <w:t>el</w:t>
            </w:r>
            <w:r w:rsidR="0088003B" w:rsidRPr="004528E3">
              <w:rPr>
                <w:sz w:val="22"/>
                <w:szCs w:val="22"/>
              </w:rPr>
              <w:t xml:space="preserve"> momento</w:t>
            </w:r>
            <w:r w:rsidR="00C63611" w:rsidRPr="004528E3">
              <w:rPr>
                <w:sz w:val="22"/>
                <w:szCs w:val="22"/>
              </w:rPr>
              <w:t xml:space="preserve"> poder aprovecharlas. </w:t>
            </w:r>
            <w:r w:rsidR="00E3046B" w:rsidRPr="004528E3">
              <w:rPr>
                <w:sz w:val="22"/>
                <w:szCs w:val="22"/>
              </w:rPr>
              <w:t xml:space="preserve"> </w:t>
            </w:r>
          </w:p>
          <w:p w14:paraId="341523AC" w14:textId="77777777" w:rsidR="0077043C" w:rsidRPr="004528E3" w:rsidRDefault="0077043C" w:rsidP="00434325">
            <w:pPr>
              <w:pStyle w:val="ListParagraph"/>
              <w:ind w:left="360"/>
              <w:jc w:val="both"/>
              <w:rPr>
                <w:sz w:val="22"/>
                <w:szCs w:val="22"/>
              </w:rPr>
            </w:pPr>
          </w:p>
          <w:p w14:paraId="0B967B95" w14:textId="77777777" w:rsidR="0077043C" w:rsidRPr="004528E3" w:rsidRDefault="0077043C" w:rsidP="0077043C">
            <w:pPr>
              <w:rPr>
                <w:b/>
                <w:bCs/>
                <w:sz w:val="22"/>
                <w:szCs w:val="22"/>
              </w:rPr>
            </w:pPr>
          </w:p>
          <w:p w14:paraId="29C60F8C" w14:textId="77777777" w:rsidR="00A30AB6" w:rsidRPr="004528E3" w:rsidRDefault="00A30AB6" w:rsidP="00A30AB6">
            <w:pPr>
              <w:pStyle w:val="ListParagraph"/>
              <w:numPr>
                <w:ilvl w:val="0"/>
                <w:numId w:val="41"/>
              </w:numPr>
              <w:rPr>
                <w:b/>
                <w:bCs/>
                <w:color w:val="000000" w:themeColor="text1"/>
                <w:sz w:val="22"/>
                <w:szCs w:val="22"/>
              </w:rPr>
            </w:pPr>
            <w:r w:rsidRPr="004528E3">
              <w:rPr>
                <w:b/>
                <w:bCs/>
                <w:color w:val="000000" w:themeColor="text1"/>
                <w:sz w:val="22"/>
                <w:szCs w:val="22"/>
              </w:rPr>
              <w:t>Amenazas:</w:t>
            </w:r>
          </w:p>
          <w:p w14:paraId="321B29C7" w14:textId="77777777" w:rsidR="00287274" w:rsidRPr="004528E3" w:rsidRDefault="00287274" w:rsidP="00287274">
            <w:pPr>
              <w:rPr>
                <w:b/>
                <w:bCs/>
                <w:sz w:val="22"/>
                <w:szCs w:val="22"/>
              </w:rPr>
            </w:pPr>
          </w:p>
          <w:p w14:paraId="4D35884A" w14:textId="77777777" w:rsidR="00A30AB6" w:rsidRPr="004528E3" w:rsidRDefault="00A30AB6" w:rsidP="00287274">
            <w:pPr>
              <w:rPr>
                <w:b/>
                <w:bCs/>
                <w:sz w:val="22"/>
                <w:szCs w:val="22"/>
              </w:rPr>
            </w:pPr>
          </w:p>
          <w:p w14:paraId="3E019293" w14:textId="6319F028" w:rsidR="00287274" w:rsidRPr="004528E3" w:rsidRDefault="005D4C10" w:rsidP="00287274">
            <w:pPr>
              <w:rPr>
                <w:b/>
                <w:bCs/>
                <w:sz w:val="22"/>
                <w:szCs w:val="22"/>
              </w:rPr>
            </w:pPr>
            <w:r w:rsidRPr="004528E3">
              <w:rPr>
                <w:b/>
                <w:bCs/>
                <w:sz w:val="22"/>
                <w:szCs w:val="22"/>
              </w:rPr>
              <w:t xml:space="preserve">   </w:t>
            </w:r>
          </w:p>
          <w:p w14:paraId="74DF8684" w14:textId="17EB84D8" w:rsidR="00287274" w:rsidRPr="004528E3" w:rsidRDefault="001F3E72" w:rsidP="00013108">
            <w:pPr>
              <w:pStyle w:val="ListParagraph"/>
              <w:numPr>
                <w:ilvl w:val="0"/>
                <w:numId w:val="45"/>
              </w:numPr>
              <w:jc w:val="both"/>
              <w:rPr>
                <w:b/>
                <w:bCs/>
                <w:sz w:val="22"/>
                <w:szCs w:val="22"/>
              </w:rPr>
            </w:pPr>
            <w:r w:rsidRPr="004528E3">
              <w:rPr>
                <w:sz w:val="22"/>
                <w:szCs w:val="22"/>
              </w:rPr>
              <w:t xml:space="preserve">Analiza tu situación laboral actual para ello toma en cuenta tú organización y en la empresa en la que laboras, ¿vislumbras algunas posibles </w:t>
            </w:r>
            <w:r w:rsidR="0084249B" w:rsidRPr="004528E3">
              <w:rPr>
                <w:sz w:val="22"/>
                <w:szCs w:val="22"/>
              </w:rPr>
              <w:t>amenazas que pud</w:t>
            </w:r>
            <w:r w:rsidR="009B0F17" w:rsidRPr="004528E3">
              <w:rPr>
                <w:sz w:val="22"/>
                <w:szCs w:val="22"/>
              </w:rPr>
              <w:t>ieran</w:t>
            </w:r>
            <w:r w:rsidR="0084249B" w:rsidRPr="004528E3">
              <w:rPr>
                <w:sz w:val="22"/>
                <w:szCs w:val="22"/>
              </w:rPr>
              <w:t xml:space="preserve"> impactarte</w:t>
            </w:r>
            <w:r w:rsidRPr="004528E3">
              <w:rPr>
                <w:sz w:val="22"/>
                <w:szCs w:val="22"/>
              </w:rPr>
              <w:t>?</w:t>
            </w:r>
            <w:r w:rsidR="002E3577" w:rsidRPr="004528E3">
              <w:rPr>
                <w:sz w:val="22"/>
                <w:szCs w:val="22"/>
              </w:rPr>
              <w:t xml:space="preserve"> Por ejemplo, limitación de crecimiento, </w:t>
            </w:r>
            <w:r w:rsidR="00595097" w:rsidRPr="004528E3">
              <w:rPr>
                <w:sz w:val="22"/>
                <w:szCs w:val="22"/>
              </w:rPr>
              <w:t xml:space="preserve">malos jefes, </w:t>
            </w:r>
            <w:r w:rsidR="002E3577" w:rsidRPr="004528E3">
              <w:rPr>
                <w:sz w:val="22"/>
                <w:szCs w:val="22"/>
              </w:rPr>
              <w:t xml:space="preserve">falta de presupuesto </w:t>
            </w:r>
            <w:r w:rsidR="00BE0B05" w:rsidRPr="004528E3">
              <w:rPr>
                <w:sz w:val="22"/>
                <w:szCs w:val="22"/>
              </w:rPr>
              <w:t>para capacitación</w:t>
            </w:r>
            <w:r w:rsidR="00116D05" w:rsidRPr="004528E3">
              <w:rPr>
                <w:sz w:val="22"/>
                <w:szCs w:val="22"/>
              </w:rPr>
              <w:t xml:space="preserve"> </w:t>
            </w:r>
            <w:r w:rsidR="001F4458" w:rsidRPr="004528E3">
              <w:rPr>
                <w:sz w:val="22"/>
                <w:szCs w:val="22"/>
              </w:rPr>
              <w:t>u eliminación</w:t>
            </w:r>
            <w:r w:rsidR="007F2F79" w:rsidRPr="004528E3">
              <w:rPr>
                <w:sz w:val="22"/>
                <w:szCs w:val="22"/>
              </w:rPr>
              <w:t xml:space="preserve"> o relocalización</w:t>
            </w:r>
            <w:r w:rsidR="001F4458" w:rsidRPr="004528E3">
              <w:rPr>
                <w:sz w:val="22"/>
                <w:szCs w:val="22"/>
              </w:rPr>
              <w:t xml:space="preserve"> de proyectos. </w:t>
            </w:r>
          </w:p>
          <w:p w14:paraId="7A9C9BF0" w14:textId="4F334A46" w:rsidR="008D4AE5" w:rsidRPr="004528E3" w:rsidRDefault="008D4AE5" w:rsidP="00013108">
            <w:pPr>
              <w:pStyle w:val="ListParagraph"/>
              <w:numPr>
                <w:ilvl w:val="0"/>
                <w:numId w:val="45"/>
              </w:numPr>
              <w:jc w:val="both"/>
              <w:rPr>
                <w:b/>
                <w:bCs/>
                <w:sz w:val="22"/>
                <w:szCs w:val="22"/>
              </w:rPr>
            </w:pPr>
            <w:r w:rsidRPr="004528E3">
              <w:rPr>
                <w:sz w:val="22"/>
                <w:szCs w:val="22"/>
              </w:rPr>
              <w:t xml:space="preserve">Analiza el mercado laboral </w:t>
            </w:r>
            <w:r w:rsidR="00125AA3" w:rsidRPr="004528E3">
              <w:rPr>
                <w:sz w:val="22"/>
                <w:szCs w:val="22"/>
              </w:rPr>
              <w:t>actual</w:t>
            </w:r>
            <w:r w:rsidR="00A75EDF" w:rsidRPr="004528E3">
              <w:rPr>
                <w:sz w:val="22"/>
                <w:szCs w:val="22"/>
              </w:rPr>
              <w:t xml:space="preserve"> en específico en tú industria, áreas de experiencia y ubicación </w:t>
            </w:r>
            <w:r w:rsidR="004528E3" w:rsidRPr="004528E3">
              <w:rPr>
                <w:sz w:val="22"/>
                <w:szCs w:val="22"/>
              </w:rPr>
              <w:t>geográfica, se</w:t>
            </w:r>
            <w:r w:rsidRPr="004528E3">
              <w:rPr>
                <w:sz w:val="22"/>
                <w:szCs w:val="22"/>
              </w:rPr>
              <w:t xml:space="preserve"> dice que la inteligencia artificial remplazar</w:t>
            </w:r>
            <w:r w:rsidR="000275ED" w:rsidRPr="004528E3">
              <w:rPr>
                <w:sz w:val="22"/>
                <w:szCs w:val="22"/>
              </w:rPr>
              <w:t>á</w:t>
            </w:r>
            <w:r w:rsidRPr="004528E3">
              <w:rPr>
                <w:sz w:val="22"/>
                <w:szCs w:val="22"/>
              </w:rPr>
              <w:t xml:space="preserve"> paulatinamente trabajos repetitivos </w:t>
            </w:r>
            <w:r w:rsidR="00125AA3" w:rsidRPr="004528E3">
              <w:rPr>
                <w:sz w:val="22"/>
                <w:szCs w:val="22"/>
              </w:rPr>
              <w:t xml:space="preserve">por lo que cada vez necesitaremos </w:t>
            </w:r>
            <w:r w:rsidR="00E47318" w:rsidRPr="004528E3">
              <w:rPr>
                <w:sz w:val="22"/>
                <w:szCs w:val="22"/>
              </w:rPr>
              <w:t xml:space="preserve">estar </w:t>
            </w:r>
            <w:r w:rsidR="00D11FC7" w:rsidRPr="004528E3">
              <w:rPr>
                <w:sz w:val="22"/>
                <w:szCs w:val="22"/>
              </w:rPr>
              <w:t>más</w:t>
            </w:r>
            <w:r w:rsidR="00E47318" w:rsidRPr="004528E3">
              <w:rPr>
                <w:sz w:val="22"/>
                <w:szCs w:val="22"/>
              </w:rPr>
              <w:t xml:space="preserve"> preparados</w:t>
            </w:r>
            <w:r w:rsidR="00A54AFB" w:rsidRPr="004528E3">
              <w:rPr>
                <w:sz w:val="22"/>
                <w:szCs w:val="22"/>
              </w:rPr>
              <w:t xml:space="preserve"> para adaptarnos a los nuevos retos</w:t>
            </w:r>
            <w:r w:rsidR="00E47318" w:rsidRPr="004528E3">
              <w:rPr>
                <w:sz w:val="22"/>
                <w:szCs w:val="22"/>
              </w:rPr>
              <w:t xml:space="preserve"> y </w:t>
            </w:r>
            <w:r w:rsidR="00013108" w:rsidRPr="004528E3">
              <w:rPr>
                <w:sz w:val="22"/>
                <w:szCs w:val="22"/>
              </w:rPr>
              <w:t>desarrollar</w:t>
            </w:r>
            <w:r w:rsidR="00A54AFB" w:rsidRPr="004528E3">
              <w:rPr>
                <w:sz w:val="22"/>
                <w:szCs w:val="22"/>
              </w:rPr>
              <w:t xml:space="preserve"> así</w:t>
            </w:r>
            <w:r w:rsidR="00013108" w:rsidRPr="004528E3">
              <w:rPr>
                <w:sz w:val="22"/>
                <w:szCs w:val="22"/>
              </w:rPr>
              <w:t xml:space="preserve"> </w:t>
            </w:r>
            <w:r w:rsidR="007F2F79" w:rsidRPr="004528E3">
              <w:rPr>
                <w:sz w:val="22"/>
                <w:szCs w:val="22"/>
              </w:rPr>
              <w:t>nuestra</w:t>
            </w:r>
            <w:r w:rsidR="00D11FC7" w:rsidRPr="004528E3">
              <w:rPr>
                <w:sz w:val="22"/>
                <w:szCs w:val="22"/>
              </w:rPr>
              <w:t xml:space="preserve"> ventaja competitiva, además de nuevas habilidades. </w:t>
            </w:r>
            <w:r w:rsidR="00A75EDF" w:rsidRPr="004528E3">
              <w:rPr>
                <w:sz w:val="22"/>
                <w:szCs w:val="22"/>
              </w:rPr>
              <w:t xml:space="preserve">Se dice también que a ciertas edades y en algunos sectores ya no somos competitivos económicamente con las nuevas generaciones así que habrá que buscar maneras de compensarlo y equilibrarlo a nuestro favor. </w:t>
            </w:r>
            <w:r w:rsidR="00E3046B" w:rsidRPr="004528E3">
              <w:rPr>
                <w:sz w:val="22"/>
                <w:szCs w:val="22"/>
              </w:rPr>
              <w:t xml:space="preserve">¿Vislumbras alguna de ellas u otras que pudieran impactarte? </w:t>
            </w:r>
          </w:p>
          <w:p w14:paraId="21EE95BF" w14:textId="6F762BF9" w:rsidR="007F2F79" w:rsidRPr="004528E3" w:rsidRDefault="00C64A4B" w:rsidP="00C86432">
            <w:pPr>
              <w:pStyle w:val="ListParagraph"/>
              <w:numPr>
                <w:ilvl w:val="0"/>
                <w:numId w:val="45"/>
              </w:numPr>
              <w:jc w:val="both"/>
              <w:rPr>
                <w:b/>
                <w:bCs/>
                <w:sz w:val="22"/>
                <w:szCs w:val="22"/>
              </w:rPr>
            </w:pPr>
            <w:r w:rsidRPr="004528E3">
              <w:rPr>
                <w:sz w:val="22"/>
                <w:szCs w:val="22"/>
              </w:rPr>
              <w:t xml:space="preserve">Si bien una amenaza no puede eliminarse del todo, ya que siempre habrá en menor o mayor medida la posibilidad que ocurra si puedes generar acciones para intentar mitigarla o minimizarla.  </w:t>
            </w:r>
            <w:r w:rsidR="007F2F79" w:rsidRPr="004528E3">
              <w:rPr>
                <w:sz w:val="22"/>
                <w:szCs w:val="22"/>
              </w:rPr>
              <w:t xml:space="preserve">¿Qué acciones estas </w:t>
            </w:r>
            <w:r w:rsidR="00E3046B" w:rsidRPr="004528E3">
              <w:rPr>
                <w:sz w:val="22"/>
                <w:szCs w:val="22"/>
              </w:rPr>
              <w:t xml:space="preserve">o llevarás </w:t>
            </w:r>
            <w:r w:rsidR="007F2F79" w:rsidRPr="004528E3">
              <w:rPr>
                <w:sz w:val="22"/>
                <w:szCs w:val="22"/>
              </w:rPr>
              <w:t xml:space="preserve">a cabo para </w:t>
            </w:r>
            <w:r w:rsidR="00E3046B" w:rsidRPr="004528E3">
              <w:rPr>
                <w:sz w:val="22"/>
                <w:szCs w:val="22"/>
              </w:rPr>
              <w:t>conseguirlo?</w:t>
            </w:r>
          </w:p>
          <w:p w14:paraId="032B0024" w14:textId="055B6A18" w:rsidR="007F2F79" w:rsidRPr="004528E3" w:rsidRDefault="007F2F79" w:rsidP="00C86432">
            <w:pPr>
              <w:pStyle w:val="ListParagraph"/>
              <w:ind w:left="360"/>
              <w:jc w:val="both"/>
              <w:rPr>
                <w:b/>
                <w:bCs/>
                <w:sz w:val="22"/>
                <w:szCs w:val="22"/>
              </w:rPr>
            </w:pPr>
          </w:p>
          <w:p w14:paraId="3BB45461" w14:textId="77777777" w:rsidR="00287274" w:rsidRPr="004528E3" w:rsidRDefault="00287274" w:rsidP="00287274">
            <w:pPr>
              <w:rPr>
                <w:b/>
                <w:bCs/>
                <w:sz w:val="22"/>
                <w:szCs w:val="22"/>
              </w:rPr>
            </w:pPr>
          </w:p>
          <w:p w14:paraId="04B8BB04" w14:textId="77777777" w:rsidR="00287274" w:rsidRPr="004528E3" w:rsidRDefault="00287274" w:rsidP="00287274">
            <w:pPr>
              <w:rPr>
                <w:b/>
                <w:bCs/>
                <w:sz w:val="22"/>
                <w:szCs w:val="22"/>
              </w:rPr>
            </w:pPr>
          </w:p>
          <w:p w14:paraId="505CF852" w14:textId="77777777" w:rsidR="00287274" w:rsidRPr="004528E3" w:rsidRDefault="00287274" w:rsidP="00287274">
            <w:pPr>
              <w:rPr>
                <w:b/>
                <w:bCs/>
                <w:sz w:val="22"/>
                <w:szCs w:val="22"/>
              </w:rPr>
            </w:pPr>
          </w:p>
          <w:p w14:paraId="2E912AFA" w14:textId="77777777" w:rsidR="00BF7B00" w:rsidRPr="004528E3" w:rsidRDefault="00BF7B00" w:rsidP="004E648C">
            <w:pPr>
              <w:rPr>
                <w:b/>
                <w:bCs/>
                <w:sz w:val="22"/>
                <w:szCs w:val="22"/>
              </w:rPr>
            </w:pPr>
          </w:p>
          <w:p w14:paraId="057D1841" w14:textId="77777777" w:rsidR="00BF7B00" w:rsidRPr="004528E3" w:rsidRDefault="00BF7B00" w:rsidP="004E648C">
            <w:pPr>
              <w:rPr>
                <w:b/>
                <w:bCs/>
                <w:sz w:val="22"/>
                <w:szCs w:val="22"/>
              </w:rPr>
            </w:pPr>
          </w:p>
          <w:p w14:paraId="56B6E281" w14:textId="77777777" w:rsidR="00BF7B00" w:rsidRPr="004528E3" w:rsidRDefault="00BF7B00" w:rsidP="004E648C">
            <w:pPr>
              <w:rPr>
                <w:b/>
                <w:bCs/>
                <w:sz w:val="22"/>
                <w:szCs w:val="22"/>
              </w:rPr>
            </w:pPr>
          </w:p>
          <w:p w14:paraId="75FB491A" w14:textId="77777777" w:rsidR="00BF7B00" w:rsidRPr="004528E3" w:rsidRDefault="00BF7B00" w:rsidP="004E648C">
            <w:pPr>
              <w:rPr>
                <w:b/>
                <w:bCs/>
                <w:sz w:val="22"/>
                <w:szCs w:val="22"/>
              </w:rPr>
            </w:pPr>
          </w:p>
          <w:p w14:paraId="0ED766E2" w14:textId="77777777" w:rsidR="00BF7B00" w:rsidRPr="004528E3" w:rsidRDefault="00BF7B00" w:rsidP="004E648C">
            <w:pPr>
              <w:rPr>
                <w:b/>
                <w:bCs/>
                <w:sz w:val="22"/>
                <w:szCs w:val="22"/>
              </w:rPr>
            </w:pPr>
          </w:p>
          <w:p w14:paraId="2B966739" w14:textId="77777777" w:rsidR="00BF7B00" w:rsidRPr="004528E3" w:rsidRDefault="00BF7B00" w:rsidP="004E648C">
            <w:pPr>
              <w:rPr>
                <w:b/>
                <w:bCs/>
                <w:sz w:val="22"/>
                <w:szCs w:val="22"/>
              </w:rPr>
            </w:pPr>
          </w:p>
          <w:p w14:paraId="5899ED17" w14:textId="0169A5EF" w:rsidR="00BF7B00" w:rsidRPr="004528E3" w:rsidRDefault="00BF7B00" w:rsidP="005A2CC2">
            <w:pPr>
              <w:jc w:val="both"/>
              <w:rPr>
                <w:b/>
                <w:bCs/>
                <w:sz w:val="22"/>
                <w:szCs w:val="22"/>
              </w:rPr>
            </w:pPr>
          </w:p>
        </w:tc>
      </w:tr>
      <w:tr w:rsidR="00532898" w:rsidRPr="004528E3" w14:paraId="5C5E7969" w14:textId="77777777" w:rsidTr="00532898">
        <w:tc>
          <w:tcPr>
            <w:tcW w:w="7020" w:type="dxa"/>
          </w:tcPr>
          <w:p w14:paraId="3C33EA73" w14:textId="77777777" w:rsidR="00423F27" w:rsidRPr="004528E3" w:rsidRDefault="00423F27" w:rsidP="0067388E">
            <w:pPr>
              <w:ind w:left="360"/>
              <w:rPr>
                <w:sz w:val="22"/>
                <w:szCs w:val="22"/>
              </w:rPr>
            </w:pPr>
          </w:p>
          <w:p w14:paraId="626F8898" w14:textId="475DAE07" w:rsidR="0052434D" w:rsidRPr="004528E3" w:rsidRDefault="001E6A5B" w:rsidP="00414F16">
            <w:pPr>
              <w:rPr>
                <w:b/>
                <w:bCs/>
                <w:sz w:val="22"/>
                <w:szCs w:val="22"/>
              </w:rPr>
            </w:pPr>
            <w:r w:rsidRPr="004528E3">
              <w:rPr>
                <w:sz w:val="22"/>
                <w:szCs w:val="22"/>
              </w:rPr>
              <w:t xml:space="preserve"> </w:t>
            </w:r>
          </w:p>
        </w:tc>
        <w:tc>
          <w:tcPr>
            <w:tcW w:w="7380" w:type="dxa"/>
          </w:tcPr>
          <w:p w14:paraId="6BD819B1" w14:textId="12A476FE" w:rsidR="00DD7A7E" w:rsidRPr="004528E3" w:rsidRDefault="00DD7A7E" w:rsidP="00C713FE">
            <w:pPr>
              <w:rPr>
                <w:sz w:val="22"/>
                <w:szCs w:val="22"/>
              </w:rPr>
            </w:pPr>
          </w:p>
        </w:tc>
      </w:tr>
    </w:tbl>
    <w:p w14:paraId="7758F253" w14:textId="6FF217C4" w:rsidR="009F6CDD" w:rsidRPr="004528E3" w:rsidRDefault="009F6CDD">
      <w:pPr>
        <w:rPr>
          <w:rFonts w:ascii="Times New Roman" w:hAnsi="Times New Roman" w:cs="Times New Roman"/>
        </w:rPr>
      </w:pPr>
    </w:p>
    <w:p w14:paraId="0A78225E" w14:textId="35D8398E" w:rsidR="00C16619" w:rsidRPr="004528E3" w:rsidRDefault="00C16619" w:rsidP="00C455AE">
      <w:pPr>
        <w:rPr>
          <w:rFonts w:ascii="Times New Roman" w:hAnsi="Times New Roman" w:cs="Times New Roman"/>
          <w:color w:val="FFFFFF" w:themeColor="background1"/>
        </w:rPr>
      </w:pPr>
    </w:p>
    <w:p w14:paraId="0C4EF533" w14:textId="77777777" w:rsidR="00C16619" w:rsidRPr="004528E3" w:rsidRDefault="00C16619" w:rsidP="00C455AE">
      <w:pPr>
        <w:rPr>
          <w:rFonts w:ascii="Times New Roman" w:hAnsi="Times New Roman" w:cs="Times New Roman"/>
          <w:b/>
          <w:bCs/>
          <w:color w:val="FFFFFF" w:themeColor="background1"/>
        </w:rPr>
      </w:pPr>
      <w:r w:rsidRPr="004528E3">
        <w:rPr>
          <w:rFonts w:ascii="Times New Roman" w:hAnsi="Times New Roman" w:cs="Times New Roman"/>
          <w:b/>
          <w:bCs/>
          <w:color w:val="FFFFFF" w:themeColor="background1"/>
        </w:rPr>
        <w:t xml:space="preserve">Objetivos de </w:t>
      </w:r>
      <w:proofErr w:type="gramStart"/>
      <w:r w:rsidRPr="004528E3">
        <w:rPr>
          <w:rFonts w:ascii="Times New Roman" w:hAnsi="Times New Roman" w:cs="Times New Roman"/>
          <w:b/>
          <w:bCs/>
          <w:color w:val="FFFFFF" w:themeColor="background1"/>
        </w:rPr>
        <w:t>Carrera  (</w:t>
      </w:r>
      <w:proofErr w:type="gramEnd"/>
      <w:r w:rsidRPr="004528E3">
        <w:rPr>
          <w:rFonts w:ascii="Times New Roman" w:hAnsi="Times New Roman" w:cs="Times New Roman"/>
          <w:b/>
          <w:bCs/>
          <w:color w:val="FFFFFF" w:themeColor="background1"/>
        </w:rPr>
        <w:t xml:space="preserve">corto, mediano y largo plazo) Objetivos de </w:t>
      </w:r>
      <w:proofErr w:type="gramStart"/>
      <w:r w:rsidRPr="004528E3">
        <w:rPr>
          <w:rFonts w:ascii="Times New Roman" w:hAnsi="Times New Roman" w:cs="Times New Roman"/>
          <w:b/>
          <w:bCs/>
          <w:color w:val="FFFFFF" w:themeColor="background1"/>
        </w:rPr>
        <w:t>Carrera  (</w:t>
      </w:r>
      <w:proofErr w:type="gramEnd"/>
      <w:r w:rsidRPr="004528E3">
        <w:rPr>
          <w:rFonts w:ascii="Times New Roman" w:hAnsi="Times New Roman" w:cs="Times New Roman"/>
          <w:b/>
          <w:bCs/>
          <w:color w:val="FFFFFF" w:themeColor="background1"/>
        </w:rPr>
        <w:t xml:space="preserve">corto, mediano y largo plazo) Objetivos de </w:t>
      </w:r>
      <w:proofErr w:type="gramStart"/>
      <w:r w:rsidRPr="004528E3">
        <w:rPr>
          <w:rFonts w:ascii="Times New Roman" w:hAnsi="Times New Roman" w:cs="Times New Roman"/>
          <w:b/>
          <w:bCs/>
          <w:color w:val="FFFFFF" w:themeColor="background1"/>
        </w:rPr>
        <w:t>Carrera  (</w:t>
      </w:r>
      <w:proofErr w:type="gramEnd"/>
      <w:r w:rsidRPr="004528E3">
        <w:rPr>
          <w:rFonts w:ascii="Times New Roman" w:hAnsi="Times New Roman" w:cs="Times New Roman"/>
          <w:b/>
          <w:bCs/>
          <w:color w:val="FFFFFF" w:themeColor="background1"/>
        </w:rPr>
        <w:t xml:space="preserve">corto, </w:t>
      </w:r>
    </w:p>
    <w:tbl>
      <w:tblPr>
        <w:tblStyle w:val="TableGrid"/>
        <w:tblW w:w="14310" w:type="dxa"/>
        <w:tblInd w:w="-725" w:type="dxa"/>
        <w:tblLook w:val="04A0" w:firstRow="1" w:lastRow="0" w:firstColumn="1" w:lastColumn="0" w:noHBand="0" w:noVBand="1"/>
      </w:tblPr>
      <w:tblGrid>
        <w:gridCol w:w="14310"/>
      </w:tblGrid>
      <w:tr w:rsidR="00C16619" w:rsidRPr="004528E3" w14:paraId="2EA3B042" w14:textId="77777777" w:rsidTr="0020456F">
        <w:tc>
          <w:tcPr>
            <w:tcW w:w="14310" w:type="dxa"/>
            <w:shd w:val="clear" w:color="auto" w:fill="0070C0"/>
          </w:tcPr>
          <w:p w14:paraId="3B345C38" w14:textId="2CF67AE6" w:rsidR="00C16619" w:rsidRPr="004528E3" w:rsidRDefault="000459CA" w:rsidP="00BE5ABB">
            <w:pPr>
              <w:pStyle w:val="ListParagraph"/>
              <w:numPr>
                <w:ilvl w:val="0"/>
                <w:numId w:val="40"/>
              </w:numPr>
              <w:rPr>
                <w:b/>
                <w:bCs/>
                <w:color w:val="FFFFFF" w:themeColor="background1"/>
                <w:sz w:val="28"/>
                <w:szCs w:val="28"/>
              </w:rPr>
            </w:pPr>
            <w:bookmarkStart w:id="0" w:name="_Hlk100928446"/>
            <w:bookmarkStart w:id="1" w:name="_Hlk100928465"/>
            <w:r w:rsidRPr="004528E3">
              <w:rPr>
                <w:b/>
                <w:bCs/>
                <w:color w:val="FFFFFF" w:themeColor="background1"/>
                <w:sz w:val="28"/>
                <w:szCs w:val="28"/>
              </w:rPr>
              <w:t xml:space="preserve">Identificación </w:t>
            </w:r>
            <w:r w:rsidR="005D1742" w:rsidRPr="004528E3">
              <w:rPr>
                <w:b/>
                <w:bCs/>
                <w:color w:val="FFFFFF" w:themeColor="background1"/>
                <w:sz w:val="28"/>
                <w:szCs w:val="28"/>
              </w:rPr>
              <w:t>de Factores</w:t>
            </w:r>
            <w:r w:rsidRPr="004528E3">
              <w:rPr>
                <w:b/>
                <w:bCs/>
                <w:color w:val="FFFFFF" w:themeColor="background1"/>
                <w:sz w:val="28"/>
                <w:szCs w:val="28"/>
              </w:rPr>
              <w:t xml:space="preserve"> Internos y Externos </w:t>
            </w:r>
          </w:p>
          <w:bookmarkEnd w:id="0"/>
          <w:p w14:paraId="2DF1C1C7" w14:textId="49E6ED8F" w:rsidR="0020456F" w:rsidRPr="004528E3" w:rsidRDefault="0020456F" w:rsidP="00FD2694">
            <w:pPr>
              <w:rPr>
                <w:b/>
                <w:bCs/>
                <w:color w:val="FFFFFF" w:themeColor="background1"/>
                <w:sz w:val="22"/>
                <w:szCs w:val="22"/>
              </w:rPr>
            </w:pPr>
          </w:p>
        </w:tc>
      </w:tr>
    </w:tbl>
    <w:bookmarkEnd w:id="1"/>
    <w:p w14:paraId="50D3A56A" w14:textId="6254A654" w:rsidR="00C455AE" w:rsidRPr="004528E3" w:rsidRDefault="00943C30" w:rsidP="00EA6755">
      <w:pPr>
        <w:rPr>
          <w:rFonts w:ascii="Times New Roman" w:hAnsi="Times New Roman" w:cs="Times New Roman"/>
          <w:b/>
          <w:bCs/>
        </w:rPr>
      </w:pPr>
      <w:r w:rsidRPr="004528E3">
        <w:rPr>
          <w:rFonts w:ascii="Times New Roman" w:hAnsi="Times New Roman" w:cs="Times New Roman"/>
          <w:b/>
          <w:bCs/>
        </w:rPr>
        <w:t xml:space="preserve">Con la información </w:t>
      </w:r>
      <w:r w:rsidR="00C80D36" w:rsidRPr="004528E3">
        <w:rPr>
          <w:rFonts w:ascii="Times New Roman" w:hAnsi="Times New Roman" w:cs="Times New Roman"/>
          <w:b/>
          <w:bCs/>
        </w:rPr>
        <w:t xml:space="preserve">del </w:t>
      </w:r>
      <w:r w:rsidR="00FC43CC" w:rsidRPr="004528E3">
        <w:rPr>
          <w:rFonts w:ascii="Times New Roman" w:hAnsi="Times New Roman" w:cs="Times New Roman"/>
          <w:b/>
          <w:bCs/>
        </w:rPr>
        <w:t xml:space="preserve">punto 1 </w:t>
      </w:r>
      <w:r w:rsidR="00257D7D" w:rsidRPr="004528E3">
        <w:rPr>
          <w:rFonts w:ascii="Times New Roman" w:hAnsi="Times New Roman" w:cs="Times New Roman"/>
          <w:b/>
          <w:bCs/>
        </w:rPr>
        <w:t xml:space="preserve">identifica por lo menos 5 fortalezas y </w:t>
      </w:r>
      <w:r w:rsidR="00CA783C" w:rsidRPr="004528E3">
        <w:rPr>
          <w:rFonts w:ascii="Times New Roman" w:hAnsi="Times New Roman" w:cs="Times New Roman"/>
          <w:b/>
          <w:bCs/>
        </w:rPr>
        <w:t>anótalas</w:t>
      </w:r>
      <w:r w:rsidR="00257D7D" w:rsidRPr="004528E3">
        <w:rPr>
          <w:rFonts w:ascii="Times New Roman" w:hAnsi="Times New Roman" w:cs="Times New Roman"/>
          <w:b/>
          <w:bCs/>
        </w:rPr>
        <w:t xml:space="preserve"> en los siguientes recuadros </w:t>
      </w:r>
      <w:r w:rsidR="00CA783C" w:rsidRPr="004528E3">
        <w:rPr>
          <w:rFonts w:ascii="Times New Roman" w:hAnsi="Times New Roman" w:cs="Times New Roman"/>
          <w:b/>
          <w:bCs/>
        </w:rPr>
        <w:t>en orden de importancia</w:t>
      </w:r>
      <w:r w:rsidR="00034B49" w:rsidRPr="004528E3">
        <w:rPr>
          <w:rFonts w:ascii="Times New Roman" w:hAnsi="Times New Roman" w:cs="Times New Roman"/>
          <w:b/>
          <w:bCs/>
        </w:rPr>
        <w:t xml:space="preserve"> y con ejemplos</w:t>
      </w:r>
      <w:r w:rsidR="00CA783C" w:rsidRPr="004528E3">
        <w:rPr>
          <w:rFonts w:ascii="Times New Roman" w:hAnsi="Times New Roman" w:cs="Times New Roman"/>
          <w:b/>
          <w:bCs/>
        </w:rPr>
        <w:t>:</w:t>
      </w:r>
    </w:p>
    <w:tbl>
      <w:tblPr>
        <w:tblStyle w:val="TableGrid"/>
        <w:tblW w:w="8722" w:type="dxa"/>
        <w:tblInd w:w="-725" w:type="dxa"/>
        <w:tblLook w:val="04A0" w:firstRow="1" w:lastRow="0" w:firstColumn="1" w:lastColumn="0" w:noHBand="0" w:noVBand="1"/>
      </w:tblPr>
      <w:tblGrid>
        <w:gridCol w:w="1723"/>
        <w:gridCol w:w="2455"/>
        <w:gridCol w:w="4544"/>
      </w:tblGrid>
      <w:tr w:rsidR="00EA6755" w:rsidRPr="004528E3" w14:paraId="75B4E765" w14:textId="1C7E3423" w:rsidTr="00EA6755">
        <w:trPr>
          <w:trHeight w:val="269"/>
        </w:trPr>
        <w:tc>
          <w:tcPr>
            <w:tcW w:w="1723" w:type="dxa"/>
          </w:tcPr>
          <w:p w14:paraId="66B7DE3D" w14:textId="010DA38C" w:rsidR="00EA6755" w:rsidRPr="004528E3" w:rsidRDefault="00EA6755" w:rsidP="00766A0A">
            <w:pPr>
              <w:rPr>
                <w:b/>
                <w:bCs/>
                <w:sz w:val="22"/>
                <w:szCs w:val="22"/>
              </w:rPr>
            </w:pPr>
            <w:r w:rsidRPr="004528E3">
              <w:rPr>
                <w:b/>
                <w:bCs/>
                <w:sz w:val="22"/>
                <w:szCs w:val="22"/>
              </w:rPr>
              <w:t>Fortalezas u habilidades:</w:t>
            </w:r>
          </w:p>
        </w:tc>
        <w:tc>
          <w:tcPr>
            <w:tcW w:w="2455" w:type="dxa"/>
          </w:tcPr>
          <w:p w14:paraId="36D5C87D" w14:textId="0ABC715F" w:rsidR="00EA6755" w:rsidRPr="004528E3" w:rsidRDefault="00EA6755">
            <w:pPr>
              <w:rPr>
                <w:b/>
                <w:bCs/>
                <w:sz w:val="22"/>
                <w:szCs w:val="22"/>
              </w:rPr>
            </w:pPr>
            <w:r w:rsidRPr="004528E3">
              <w:rPr>
                <w:b/>
                <w:bCs/>
                <w:sz w:val="22"/>
                <w:szCs w:val="22"/>
              </w:rPr>
              <w:t xml:space="preserve">Descripción de por qué es una fortaleza </w:t>
            </w:r>
          </w:p>
        </w:tc>
        <w:tc>
          <w:tcPr>
            <w:tcW w:w="4544" w:type="dxa"/>
          </w:tcPr>
          <w:p w14:paraId="30A2E2B4" w14:textId="6A42199F" w:rsidR="00EA6755" w:rsidRPr="004528E3" w:rsidRDefault="000A499D">
            <w:pPr>
              <w:rPr>
                <w:b/>
                <w:bCs/>
                <w:sz w:val="22"/>
                <w:szCs w:val="22"/>
              </w:rPr>
            </w:pPr>
            <w:r w:rsidRPr="004528E3">
              <w:rPr>
                <w:b/>
                <w:bCs/>
                <w:sz w:val="22"/>
                <w:szCs w:val="22"/>
              </w:rPr>
              <w:t xml:space="preserve">Ideas </w:t>
            </w:r>
            <w:r w:rsidR="00685948" w:rsidRPr="004528E3">
              <w:rPr>
                <w:b/>
                <w:bCs/>
                <w:sz w:val="22"/>
                <w:szCs w:val="22"/>
              </w:rPr>
              <w:t xml:space="preserve">o ejemplos </w:t>
            </w:r>
            <w:r w:rsidRPr="004528E3">
              <w:rPr>
                <w:b/>
                <w:bCs/>
                <w:sz w:val="22"/>
                <w:szCs w:val="22"/>
              </w:rPr>
              <w:t xml:space="preserve">para </w:t>
            </w:r>
            <w:r w:rsidR="00057C62" w:rsidRPr="004528E3">
              <w:rPr>
                <w:b/>
                <w:bCs/>
                <w:sz w:val="22"/>
                <w:szCs w:val="22"/>
              </w:rPr>
              <w:t>poder desarrollarla</w:t>
            </w:r>
            <w:r w:rsidRPr="004528E3">
              <w:rPr>
                <w:b/>
                <w:bCs/>
                <w:sz w:val="22"/>
                <w:szCs w:val="22"/>
              </w:rPr>
              <w:t xml:space="preserve"> o perfeccionarla</w:t>
            </w:r>
          </w:p>
        </w:tc>
      </w:tr>
      <w:tr w:rsidR="00EA6755" w:rsidRPr="004528E3" w14:paraId="1FF65D20" w14:textId="7DDD046A" w:rsidTr="00EA6755">
        <w:trPr>
          <w:trHeight w:val="269"/>
        </w:trPr>
        <w:tc>
          <w:tcPr>
            <w:tcW w:w="1723" w:type="dxa"/>
          </w:tcPr>
          <w:p w14:paraId="23315347" w14:textId="1724C388" w:rsidR="00EA6755" w:rsidRPr="004528E3" w:rsidRDefault="00EA6755">
            <w:r w:rsidRPr="004528E3">
              <w:t>1)</w:t>
            </w:r>
          </w:p>
        </w:tc>
        <w:tc>
          <w:tcPr>
            <w:tcW w:w="2455" w:type="dxa"/>
          </w:tcPr>
          <w:p w14:paraId="7FDE0195" w14:textId="77777777" w:rsidR="00EA6755" w:rsidRPr="004528E3" w:rsidRDefault="00EA6755">
            <w:pPr>
              <w:rPr>
                <w:b/>
                <w:bCs/>
              </w:rPr>
            </w:pPr>
          </w:p>
          <w:p w14:paraId="3654835D" w14:textId="7DAD63E3" w:rsidR="00EA6755" w:rsidRPr="004528E3" w:rsidRDefault="00EA6755">
            <w:pPr>
              <w:rPr>
                <w:b/>
                <w:bCs/>
              </w:rPr>
            </w:pPr>
          </w:p>
        </w:tc>
        <w:tc>
          <w:tcPr>
            <w:tcW w:w="4544" w:type="dxa"/>
          </w:tcPr>
          <w:p w14:paraId="22FF6267" w14:textId="77777777" w:rsidR="00EA6755" w:rsidRPr="004528E3" w:rsidRDefault="00EA6755">
            <w:pPr>
              <w:rPr>
                <w:b/>
                <w:bCs/>
              </w:rPr>
            </w:pPr>
          </w:p>
        </w:tc>
      </w:tr>
      <w:tr w:rsidR="00EA6755" w:rsidRPr="004528E3" w14:paraId="0EC2440F" w14:textId="71B166AD" w:rsidTr="00EA6755">
        <w:trPr>
          <w:trHeight w:val="269"/>
        </w:trPr>
        <w:tc>
          <w:tcPr>
            <w:tcW w:w="1723" w:type="dxa"/>
          </w:tcPr>
          <w:p w14:paraId="495F4C85" w14:textId="786DFE50" w:rsidR="00EA6755" w:rsidRPr="004528E3" w:rsidRDefault="00EA6755">
            <w:r w:rsidRPr="004528E3">
              <w:lastRenderedPageBreak/>
              <w:t>2)</w:t>
            </w:r>
          </w:p>
        </w:tc>
        <w:tc>
          <w:tcPr>
            <w:tcW w:w="2455" w:type="dxa"/>
          </w:tcPr>
          <w:p w14:paraId="6807777C" w14:textId="77777777" w:rsidR="00EA6755" w:rsidRPr="004528E3" w:rsidRDefault="00EA6755">
            <w:pPr>
              <w:rPr>
                <w:b/>
                <w:bCs/>
              </w:rPr>
            </w:pPr>
          </w:p>
        </w:tc>
        <w:tc>
          <w:tcPr>
            <w:tcW w:w="4544" w:type="dxa"/>
          </w:tcPr>
          <w:p w14:paraId="3DBCE10D" w14:textId="77777777" w:rsidR="00EA6755" w:rsidRPr="004528E3" w:rsidRDefault="00EA6755">
            <w:pPr>
              <w:rPr>
                <w:b/>
                <w:bCs/>
              </w:rPr>
            </w:pPr>
          </w:p>
        </w:tc>
      </w:tr>
      <w:tr w:rsidR="00EA6755" w:rsidRPr="004528E3" w14:paraId="0E6163FE" w14:textId="3E46947F" w:rsidTr="00EA6755">
        <w:trPr>
          <w:trHeight w:val="269"/>
        </w:trPr>
        <w:tc>
          <w:tcPr>
            <w:tcW w:w="1723" w:type="dxa"/>
          </w:tcPr>
          <w:p w14:paraId="4DB9B815" w14:textId="2EC22EF6" w:rsidR="00EA6755" w:rsidRPr="004528E3" w:rsidRDefault="00EA6755">
            <w:r w:rsidRPr="004528E3">
              <w:t>3)</w:t>
            </w:r>
          </w:p>
        </w:tc>
        <w:tc>
          <w:tcPr>
            <w:tcW w:w="2455" w:type="dxa"/>
          </w:tcPr>
          <w:p w14:paraId="68D7E627" w14:textId="77777777" w:rsidR="00EA6755" w:rsidRPr="004528E3" w:rsidRDefault="00EA6755">
            <w:pPr>
              <w:rPr>
                <w:b/>
                <w:bCs/>
              </w:rPr>
            </w:pPr>
          </w:p>
        </w:tc>
        <w:tc>
          <w:tcPr>
            <w:tcW w:w="4544" w:type="dxa"/>
          </w:tcPr>
          <w:p w14:paraId="34BB9258" w14:textId="77777777" w:rsidR="00EA6755" w:rsidRPr="004528E3" w:rsidRDefault="00EA6755">
            <w:pPr>
              <w:rPr>
                <w:b/>
                <w:bCs/>
              </w:rPr>
            </w:pPr>
          </w:p>
        </w:tc>
      </w:tr>
      <w:tr w:rsidR="00EA6755" w:rsidRPr="004528E3" w14:paraId="326538B8" w14:textId="1C76B45C" w:rsidTr="00EA6755">
        <w:trPr>
          <w:trHeight w:val="269"/>
        </w:trPr>
        <w:tc>
          <w:tcPr>
            <w:tcW w:w="1723" w:type="dxa"/>
          </w:tcPr>
          <w:p w14:paraId="41AE868D" w14:textId="6A905C6C" w:rsidR="00EA6755" w:rsidRPr="004528E3" w:rsidRDefault="00EA6755">
            <w:r w:rsidRPr="004528E3">
              <w:t>4)</w:t>
            </w:r>
          </w:p>
        </w:tc>
        <w:tc>
          <w:tcPr>
            <w:tcW w:w="2455" w:type="dxa"/>
          </w:tcPr>
          <w:p w14:paraId="5F6CA59D" w14:textId="77777777" w:rsidR="00EA6755" w:rsidRPr="004528E3" w:rsidRDefault="00EA6755">
            <w:pPr>
              <w:rPr>
                <w:b/>
                <w:bCs/>
              </w:rPr>
            </w:pPr>
          </w:p>
        </w:tc>
        <w:tc>
          <w:tcPr>
            <w:tcW w:w="4544" w:type="dxa"/>
          </w:tcPr>
          <w:p w14:paraId="10F1FB20" w14:textId="77777777" w:rsidR="00EA6755" w:rsidRPr="004528E3" w:rsidRDefault="00EA6755">
            <w:pPr>
              <w:rPr>
                <w:b/>
                <w:bCs/>
              </w:rPr>
            </w:pPr>
          </w:p>
        </w:tc>
      </w:tr>
      <w:tr w:rsidR="00EA6755" w:rsidRPr="004528E3" w14:paraId="253339C4" w14:textId="4A81F70F" w:rsidTr="00EA6755">
        <w:trPr>
          <w:trHeight w:val="269"/>
        </w:trPr>
        <w:tc>
          <w:tcPr>
            <w:tcW w:w="1723" w:type="dxa"/>
          </w:tcPr>
          <w:p w14:paraId="40753441" w14:textId="3F3678E5" w:rsidR="00EA6755" w:rsidRPr="004528E3" w:rsidRDefault="00EA6755">
            <w:r w:rsidRPr="004528E3">
              <w:t>5)</w:t>
            </w:r>
          </w:p>
        </w:tc>
        <w:tc>
          <w:tcPr>
            <w:tcW w:w="2455" w:type="dxa"/>
          </w:tcPr>
          <w:p w14:paraId="6B626DBD" w14:textId="77777777" w:rsidR="00EA6755" w:rsidRPr="004528E3" w:rsidRDefault="00EA6755">
            <w:pPr>
              <w:rPr>
                <w:b/>
                <w:bCs/>
              </w:rPr>
            </w:pPr>
          </w:p>
        </w:tc>
        <w:tc>
          <w:tcPr>
            <w:tcW w:w="4544" w:type="dxa"/>
          </w:tcPr>
          <w:p w14:paraId="76EFE79E" w14:textId="77777777" w:rsidR="00EA6755" w:rsidRPr="004528E3" w:rsidRDefault="00EA6755">
            <w:pPr>
              <w:rPr>
                <w:b/>
                <w:bCs/>
              </w:rPr>
            </w:pPr>
          </w:p>
        </w:tc>
      </w:tr>
    </w:tbl>
    <w:p w14:paraId="03CD7E15" w14:textId="77777777" w:rsidR="00034B49" w:rsidRPr="004528E3" w:rsidRDefault="00034B49" w:rsidP="00E372C8">
      <w:pPr>
        <w:rPr>
          <w:rFonts w:ascii="Times New Roman" w:hAnsi="Times New Roman" w:cs="Times New Roman"/>
          <w:b/>
          <w:bCs/>
        </w:rPr>
      </w:pPr>
    </w:p>
    <w:p w14:paraId="7ED3DB90" w14:textId="77777777" w:rsidR="00034B49" w:rsidRPr="004528E3" w:rsidRDefault="00034B49" w:rsidP="00E372C8">
      <w:pPr>
        <w:rPr>
          <w:rFonts w:ascii="Times New Roman" w:hAnsi="Times New Roman" w:cs="Times New Roman"/>
          <w:b/>
          <w:bCs/>
        </w:rPr>
      </w:pPr>
    </w:p>
    <w:p w14:paraId="7A2456E8" w14:textId="77777777" w:rsidR="00034B49" w:rsidRPr="004528E3" w:rsidRDefault="00034B49" w:rsidP="00E372C8">
      <w:pPr>
        <w:rPr>
          <w:rFonts w:ascii="Times New Roman" w:hAnsi="Times New Roman" w:cs="Times New Roman"/>
          <w:b/>
          <w:bCs/>
        </w:rPr>
      </w:pPr>
    </w:p>
    <w:p w14:paraId="35CFE7A3" w14:textId="77777777" w:rsidR="00AC0E00" w:rsidRPr="004528E3" w:rsidRDefault="00AC0E00" w:rsidP="00E372C8">
      <w:pPr>
        <w:rPr>
          <w:rFonts w:ascii="Times New Roman" w:hAnsi="Times New Roman" w:cs="Times New Roman"/>
          <w:b/>
          <w:bCs/>
        </w:rPr>
      </w:pPr>
    </w:p>
    <w:p w14:paraId="1AD18A40" w14:textId="0A6702BF" w:rsidR="00E372C8" w:rsidRPr="004528E3" w:rsidRDefault="00E372C8" w:rsidP="00E372C8">
      <w:pPr>
        <w:rPr>
          <w:rFonts w:ascii="Times New Roman" w:hAnsi="Times New Roman" w:cs="Times New Roman"/>
          <w:b/>
          <w:bCs/>
        </w:rPr>
      </w:pPr>
      <w:r w:rsidRPr="004528E3">
        <w:rPr>
          <w:rFonts w:ascii="Times New Roman" w:hAnsi="Times New Roman" w:cs="Times New Roman"/>
          <w:b/>
          <w:bCs/>
        </w:rPr>
        <w:t xml:space="preserve">Con la información </w:t>
      </w:r>
      <w:r w:rsidR="00FC43CC" w:rsidRPr="004528E3">
        <w:rPr>
          <w:rFonts w:ascii="Times New Roman" w:hAnsi="Times New Roman" w:cs="Times New Roman"/>
          <w:b/>
          <w:bCs/>
        </w:rPr>
        <w:t>del punto 1</w:t>
      </w:r>
      <w:r w:rsidRPr="004528E3">
        <w:rPr>
          <w:rFonts w:ascii="Times New Roman" w:hAnsi="Times New Roman" w:cs="Times New Roman"/>
          <w:b/>
          <w:bCs/>
        </w:rPr>
        <w:t xml:space="preserve"> identifica por lo menos 3 debilidades y anótalas en los siguientes recuadros en orden de importancia:</w:t>
      </w:r>
      <w:r w:rsidR="00F86641" w:rsidRPr="004528E3">
        <w:rPr>
          <w:rFonts w:ascii="Times New Roman" w:hAnsi="Times New Roman" w:cs="Times New Roman"/>
          <w:b/>
          <w:bCs/>
        </w:rPr>
        <w:t xml:space="preserve"> es decir cu</w:t>
      </w:r>
      <w:r w:rsidR="00A54CA7" w:rsidRPr="004528E3">
        <w:rPr>
          <w:rFonts w:ascii="Times New Roman" w:hAnsi="Times New Roman" w:cs="Times New Roman"/>
          <w:b/>
          <w:bCs/>
        </w:rPr>
        <w:t>á</w:t>
      </w:r>
      <w:r w:rsidR="00F86641" w:rsidRPr="004528E3">
        <w:rPr>
          <w:rFonts w:ascii="Times New Roman" w:hAnsi="Times New Roman" w:cs="Times New Roman"/>
          <w:b/>
          <w:bCs/>
        </w:rPr>
        <w:t xml:space="preserve">l es la que más te </w:t>
      </w:r>
      <w:r w:rsidR="00A764E2" w:rsidRPr="004528E3">
        <w:rPr>
          <w:rFonts w:ascii="Times New Roman" w:hAnsi="Times New Roman" w:cs="Times New Roman"/>
          <w:b/>
          <w:bCs/>
        </w:rPr>
        <w:t>está</w:t>
      </w:r>
      <w:r w:rsidR="00F86641" w:rsidRPr="004528E3">
        <w:rPr>
          <w:rFonts w:ascii="Times New Roman" w:hAnsi="Times New Roman" w:cs="Times New Roman"/>
          <w:b/>
          <w:bCs/>
        </w:rPr>
        <w:t xml:space="preserve"> impidiendo crecer o interfiriendo con tus objetivos a corto</w:t>
      </w:r>
      <w:r w:rsidR="00685948" w:rsidRPr="004528E3">
        <w:rPr>
          <w:rFonts w:ascii="Times New Roman" w:hAnsi="Times New Roman" w:cs="Times New Roman"/>
          <w:b/>
          <w:bCs/>
        </w:rPr>
        <w:t>-mediano</w:t>
      </w:r>
      <w:r w:rsidR="00F86641" w:rsidRPr="004528E3">
        <w:rPr>
          <w:rFonts w:ascii="Times New Roman" w:hAnsi="Times New Roman" w:cs="Times New Roman"/>
          <w:b/>
          <w:bCs/>
        </w:rPr>
        <w:t xml:space="preserve"> plazo. </w:t>
      </w:r>
    </w:p>
    <w:p w14:paraId="181157F0" w14:textId="77777777" w:rsidR="00A66401" w:rsidRPr="004528E3" w:rsidRDefault="00A66401">
      <w:pPr>
        <w:rPr>
          <w:rFonts w:ascii="Times New Roman" w:hAnsi="Times New Roman" w:cs="Times New Roman"/>
          <w:b/>
          <w:bCs/>
        </w:rPr>
      </w:pPr>
    </w:p>
    <w:tbl>
      <w:tblPr>
        <w:tblStyle w:val="TableGrid"/>
        <w:tblW w:w="9779" w:type="dxa"/>
        <w:tblInd w:w="-725" w:type="dxa"/>
        <w:tblLook w:val="04A0" w:firstRow="1" w:lastRow="0" w:firstColumn="1" w:lastColumn="0" w:noHBand="0" w:noVBand="1"/>
      </w:tblPr>
      <w:tblGrid>
        <w:gridCol w:w="2961"/>
        <w:gridCol w:w="2507"/>
        <w:gridCol w:w="4311"/>
      </w:tblGrid>
      <w:tr w:rsidR="00034B49" w:rsidRPr="004528E3" w14:paraId="1C9C7266" w14:textId="1E92C0AE" w:rsidTr="00FC43CC">
        <w:trPr>
          <w:trHeight w:val="269"/>
        </w:trPr>
        <w:tc>
          <w:tcPr>
            <w:tcW w:w="2961" w:type="dxa"/>
          </w:tcPr>
          <w:p w14:paraId="76F73887" w14:textId="19CFAABE" w:rsidR="00034B49" w:rsidRPr="004528E3" w:rsidRDefault="00034B49" w:rsidP="00085514">
            <w:pPr>
              <w:rPr>
                <w:b/>
                <w:bCs/>
                <w:sz w:val="22"/>
                <w:szCs w:val="22"/>
              </w:rPr>
            </w:pPr>
            <w:r w:rsidRPr="004528E3">
              <w:rPr>
                <w:b/>
                <w:bCs/>
                <w:sz w:val="22"/>
                <w:szCs w:val="22"/>
              </w:rPr>
              <w:t>Debilidades u áreas de mejora:</w:t>
            </w:r>
          </w:p>
        </w:tc>
        <w:tc>
          <w:tcPr>
            <w:tcW w:w="2507" w:type="dxa"/>
          </w:tcPr>
          <w:p w14:paraId="05407FC5" w14:textId="1E64637B" w:rsidR="00034B49" w:rsidRPr="004528E3" w:rsidRDefault="00034B49" w:rsidP="000B4B3E">
            <w:pPr>
              <w:rPr>
                <w:b/>
                <w:bCs/>
                <w:sz w:val="22"/>
                <w:szCs w:val="22"/>
              </w:rPr>
            </w:pPr>
            <w:r w:rsidRPr="004528E3">
              <w:rPr>
                <w:b/>
                <w:bCs/>
                <w:sz w:val="22"/>
                <w:szCs w:val="22"/>
              </w:rPr>
              <w:t xml:space="preserve">Descripción </w:t>
            </w:r>
            <w:r w:rsidR="00EA6755" w:rsidRPr="004528E3">
              <w:rPr>
                <w:b/>
                <w:bCs/>
                <w:sz w:val="22"/>
                <w:szCs w:val="22"/>
              </w:rPr>
              <w:t>de por qué es una debilidad</w:t>
            </w:r>
          </w:p>
        </w:tc>
        <w:tc>
          <w:tcPr>
            <w:tcW w:w="4311" w:type="dxa"/>
          </w:tcPr>
          <w:p w14:paraId="7EF68F73" w14:textId="1C730AFC" w:rsidR="00034B49" w:rsidRPr="004528E3" w:rsidRDefault="00034B49" w:rsidP="000B4B3E">
            <w:pPr>
              <w:rPr>
                <w:b/>
                <w:bCs/>
                <w:sz w:val="22"/>
                <w:szCs w:val="22"/>
              </w:rPr>
            </w:pPr>
            <w:r w:rsidRPr="004528E3">
              <w:rPr>
                <w:b/>
                <w:bCs/>
                <w:sz w:val="22"/>
                <w:szCs w:val="22"/>
              </w:rPr>
              <w:t xml:space="preserve">¿Qué es lo que </w:t>
            </w:r>
            <w:r w:rsidR="00057C62" w:rsidRPr="004528E3">
              <w:rPr>
                <w:b/>
                <w:bCs/>
                <w:sz w:val="22"/>
                <w:szCs w:val="22"/>
              </w:rPr>
              <w:t>podrías hacer para intentar</w:t>
            </w:r>
            <w:r w:rsidRPr="004528E3">
              <w:rPr>
                <w:b/>
                <w:bCs/>
                <w:sz w:val="22"/>
                <w:szCs w:val="22"/>
              </w:rPr>
              <w:t xml:space="preserve"> </w:t>
            </w:r>
            <w:r w:rsidR="00EA6755" w:rsidRPr="004528E3">
              <w:rPr>
                <w:b/>
                <w:bCs/>
                <w:sz w:val="22"/>
                <w:szCs w:val="22"/>
              </w:rPr>
              <w:t>eliminarla</w:t>
            </w:r>
            <w:r w:rsidR="00057C62" w:rsidRPr="004528E3">
              <w:rPr>
                <w:b/>
                <w:bCs/>
                <w:sz w:val="22"/>
                <w:szCs w:val="22"/>
              </w:rPr>
              <w:t>s</w:t>
            </w:r>
            <w:r w:rsidRPr="004528E3">
              <w:rPr>
                <w:b/>
                <w:bCs/>
                <w:sz w:val="22"/>
                <w:szCs w:val="22"/>
              </w:rPr>
              <w:t>?</w:t>
            </w:r>
          </w:p>
        </w:tc>
      </w:tr>
      <w:tr w:rsidR="00034B49" w:rsidRPr="004528E3" w14:paraId="68EEEF15" w14:textId="2F2AE4A2" w:rsidTr="00FC43CC">
        <w:trPr>
          <w:trHeight w:val="269"/>
        </w:trPr>
        <w:tc>
          <w:tcPr>
            <w:tcW w:w="2961" w:type="dxa"/>
          </w:tcPr>
          <w:p w14:paraId="0FE9728C" w14:textId="199EABD5" w:rsidR="00034B49" w:rsidRPr="004528E3" w:rsidRDefault="00034B49" w:rsidP="00085514">
            <w:r w:rsidRPr="004528E3">
              <w:t>1)</w:t>
            </w:r>
          </w:p>
        </w:tc>
        <w:tc>
          <w:tcPr>
            <w:tcW w:w="2507" w:type="dxa"/>
          </w:tcPr>
          <w:p w14:paraId="5E72CC53" w14:textId="77777777" w:rsidR="00034B49" w:rsidRPr="004528E3" w:rsidRDefault="00034B49" w:rsidP="00085514">
            <w:pPr>
              <w:rPr>
                <w:b/>
                <w:bCs/>
              </w:rPr>
            </w:pPr>
          </w:p>
          <w:p w14:paraId="751562D7" w14:textId="77777777" w:rsidR="00034B49" w:rsidRPr="004528E3" w:rsidRDefault="00034B49" w:rsidP="00085514">
            <w:pPr>
              <w:rPr>
                <w:b/>
                <w:bCs/>
              </w:rPr>
            </w:pPr>
          </w:p>
        </w:tc>
        <w:tc>
          <w:tcPr>
            <w:tcW w:w="4311" w:type="dxa"/>
          </w:tcPr>
          <w:p w14:paraId="1B91EC73" w14:textId="77777777" w:rsidR="00034B49" w:rsidRPr="004528E3" w:rsidRDefault="00034B49" w:rsidP="00085514">
            <w:pPr>
              <w:rPr>
                <w:b/>
                <w:bCs/>
              </w:rPr>
            </w:pPr>
          </w:p>
        </w:tc>
      </w:tr>
      <w:tr w:rsidR="00034B49" w:rsidRPr="004528E3" w14:paraId="357670AC" w14:textId="7649D4C0" w:rsidTr="00FC43CC">
        <w:trPr>
          <w:trHeight w:val="269"/>
        </w:trPr>
        <w:tc>
          <w:tcPr>
            <w:tcW w:w="2961" w:type="dxa"/>
          </w:tcPr>
          <w:p w14:paraId="3156D790" w14:textId="6FEF74A2" w:rsidR="00034B49" w:rsidRPr="004528E3" w:rsidRDefault="00034B49" w:rsidP="00085514">
            <w:r w:rsidRPr="004528E3">
              <w:t>2)</w:t>
            </w:r>
          </w:p>
        </w:tc>
        <w:tc>
          <w:tcPr>
            <w:tcW w:w="2507" w:type="dxa"/>
          </w:tcPr>
          <w:p w14:paraId="6B988E78" w14:textId="77777777" w:rsidR="00034B49" w:rsidRPr="004528E3" w:rsidRDefault="00034B49" w:rsidP="00085514">
            <w:pPr>
              <w:rPr>
                <w:b/>
                <w:bCs/>
              </w:rPr>
            </w:pPr>
          </w:p>
        </w:tc>
        <w:tc>
          <w:tcPr>
            <w:tcW w:w="4311" w:type="dxa"/>
          </w:tcPr>
          <w:p w14:paraId="0973BF9E" w14:textId="77777777" w:rsidR="00034B49" w:rsidRPr="004528E3" w:rsidRDefault="00034B49" w:rsidP="00085514">
            <w:pPr>
              <w:rPr>
                <w:b/>
                <w:bCs/>
              </w:rPr>
            </w:pPr>
          </w:p>
        </w:tc>
      </w:tr>
      <w:tr w:rsidR="00034B49" w:rsidRPr="004528E3" w14:paraId="611D0D9F" w14:textId="0675FB47" w:rsidTr="00FC43CC">
        <w:trPr>
          <w:trHeight w:val="269"/>
        </w:trPr>
        <w:tc>
          <w:tcPr>
            <w:tcW w:w="2961" w:type="dxa"/>
          </w:tcPr>
          <w:p w14:paraId="1BCD3F8B" w14:textId="37A18BA5" w:rsidR="00034B49" w:rsidRPr="004528E3" w:rsidRDefault="00034B49" w:rsidP="00085514">
            <w:r w:rsidRPr="004528E3">
              <w:t>3)</w:t>
            </w:r>
          </w:p>
        </w:tc>
        <w:tc>
          <w:tcPr>
            <w:tcW w:w="2507" w:type="dxa"/>
          </w:tcPr>
          <w:p w14:paraId="2C0B6ECB" w14:textId="77777777" w:rsidR="00034B49" w:rsidRPr="004528E3" w:rsidRDefault="00034B49" w:rsidP="00085514">
            <w:pPr>
              <w:rPr>
                <w:b/>
                <w:bCs/>
              </w:rPr>
            </w:pPr>
          </w:p>
        </w:tc>
        <w:tc>
          <w:tcPr>
            <w:tcW w:w="4311" w:type="dxa"/>
          </w:tcPr>
          <w:p w14:paraId="7735922E" w14:textId="77777777" w:rsidR="00034B49" w:rsidRPr="004528E3" w:rsidRDefault="00034B49" w:rsidP="00085514">
            <w:pPr>
              <w:rPr>
                <w:b/>
                <w:bCs/>
              </w:rPr>
            </w:pPr>
          </w:p>
        </w:tc>
      </w:tr>
    </w:tbl>
    <w:p w14:paraId="4972E51A" w14:textId="77777777" w:rsidR="00FC43CC" w:rsidRPr="004528E3" w:rsidRDefault="00FC43CC">
      <w:pPr>
        <w:rPr>
          <w:rFonts w:ascii="Times New Roman" w:hAnsi="Times New Roman" w:cs="Times New Roman"/>
          <w:b/>
          <w:bCs/>
        </w:rPr>
      </w:pPr>
    </w:p>
    <w:p w14:paraId="3DDA730F" w14:textId="0D26AB85" w:rsidR="006472E4" w:rsidRPr="004528E3" w:rsidRDefault="00FC43CC">
      <w:pPr>
        <w:rPr>
          <w:rFonts w:ascii="Times New Roman" w:hAnsi="Times New Roman" w:cs="Times New Roman"/>
        </w:rPr>
      </w:pPr>
      <w:r w:rsidRPr="004528E3">
        <w:rPr>
          <w:rFonts w:ascii="Times New Roman" w:hAnsi="Times New Roman" w:cs="Times New Roman"/>
          <w:b/>
          <w:bCs/>
        </w:rPr>
        <w:t>Con la información del punto 1 identifica por lo menos 3 oportunidades y anótalas en los siguientes recuadros en orden, es decir cu</w:t>
      </w:r>
      <w:r w:rsidR="00E218A2" w:rsidRPr="004528E3">
        <w:rPr>
          <w:rFonts w:ascii="Times New Roman" w:hAnsi="Times New Roman" w:cs="Times New Roman"/>
          <w:b/>
          <w:bCs/>
        </w:rPr>
        <w:t>á</w:t>
      </w:r>
      <w:r w:rsidRPr="004528E3">
        <w:rPr>
          <w:rFonts w:ascii="Times New Roman" w:hAnsi="Times New Roman" w:cs="Times New Roman"/>
          <w:b/>
          <w:bCs/>
        </w:rPr>
        <w:t>l pudieras aprovechar primero y cu</w:t>
      </w:r>
      <w:r w:rsidR="00E218A2" w:rsidRPr="004528E3">
        <w:rPr>
          <w:rFonts w:ascii="Times New Roman" w:hAnsi="Times New Roman" w:cs="Times New Roman"/>
          <w:b/>
          <w:bCs/>
        </w:rPr>
        <w:t>á</w:t>
      </w:r>
      <w:r w:rsidRPr="004528E3">
        <w:rPr>
          <w:rFonts w:ascii="Times New Roman" w:hAnsi="Times New Roman" w:cs="Times New Roman"/>
          <w:b/>
          <w:bCs/>
        </w:rPr>
        <w:t xml:space="preserve">les después. </w:t>
      </w:r>
    </w:p>
    <w:p w14:paraId="48AAA99C" w14:textId="77777777" w:rsidR="00F35E87" w:rsidRPr="004528E3" w:rsidRDefault="00F35E87">
      <w:pPr>
        <w:rPr>
          <w:rFonts w:ascii="Times New Roman" w:hAnsi="Times New Roman" w:cs="Times New Roman"/>
        </w:rPr>
      </w:pPr>
    </w:p>
    <w:tbl>
      <w:tblPr>
        <w:tblStyle w:val="TableGrid"/>
        <w:tblW w:w="9998" w:type="dxa"/>
        <w:tblInd w:w="-725" w:type="dxa"/>
        <w:tblLook w:val="04A0" w:firstRow="1" w:lastRow="0" w:firstColumn="1" w:lastColumn="0" w:noHBand="0" w:noVBand="1"/>
      </w:tblPr>
      <w:tblGrid>
        <w:gridCol w:w="1723"/>
        <w:gridCol w:w="4045"/>
        <w:gridCol w:w="4230"/>
      </w:tblGrid>
      <w:tr w:rsidR="00F627C8" w:rsidRPr="004528E3" w14:paraId="55A8C0AB" w14:textId="77777777" w:rsidTr="00FC43CC">
        <w:trPr>
          <w:trHeight w:val="269"/>
        </w:trPr>
        <w:tc>
          <w:tcPr>
            <w:tcW w:w="1723" w:type="dxa"/>
          </w:tcPr>
          <w:p w14:paraId="178B38EC" w14:textId="455B4ABC" w:rsidR="00F627C8" w:rsidRPr="004528E3" w:rsidRDefault="00F627C8" w:rsidP="00A54CA7">
            <w:pPr>
              <w:rPr>
                <w:b/>
                <w:bCs/>
                <w:sz w:val="22"/>
                <w:szCs w:val="22"/>
              </w:rPr>
            </w:pPr>
            <w:r w:rsidRPr="004528E3">
              <w:rPr>
                <w:b/>
                <w:bCs/>
                <w:sz w:val="22"/>
                <w:szCs w:val="22"/>
              </w:rPr>
              <w:t>Oportunidades:</w:t>
            </w:r>
          </w:p>
        </w:tc>
        <w:tc>
          <w:tcPr>
            <w:tcW w:w="4045" w:type="dxa"/>
          </w:tcPr>
          <w:p w14:paraId="53136144" w14:textId="72A05B4D" w:rsidR="00F627C8" w:rsidRPr="004528E3" w:rsidRDefault="00F627C8" w:rsidP="00A54CA7">
            <w:pPr>
              <w:rPr>
                <w:b/>
                <w:bCs/>
                <w:sz w:val="22"/>
                <w:szCs w:val="22"/>
              </w:rPr>
            </w:pPr>
            <w:r w:rsidRPr="004528E3">
              <w:rPr>
                <w:b/>
                <w:bCs/>
                <w:sz w:val="22"/>
                <w:szCs w:val="22"/>
              </w:rPr>
              <w:t xml:space="preserve">Descripción de por qué es una oportunidad </w:t>
            </w:r>
          </w:p>
        </w:tc>
        <w:tc>
          <w:tcPr>
            <w:tcW w:w="4230" w:type="dxa"/>
          </w:tcPr>
          <w:p w14:paraId="29875C00" w14:textId="7193CF34" w:rsidR="00F627C8" w:rsidRPr="004528E3" w:rsidRDefault="00F627C8" w:rsidP="00A54CA7">
            <w:pPr>
              <w:rPr>
                <w:b/>
                <w:bCs/>
                <w:sz w:val="22"/>
                <w:szCs w:val="22"/>
              </w:rPr>
            </w:pPr>
            <w:r w:rsidRPr="004528E3">
              <w:rPr>
                <w:b/>
                <w:bCs/>
                <w:sz w:val="22"/>
                <w:szCs w:val="22"/>
              </w:rPr>
              <w:t xml:space="preserve">¿Qué es lo que </w:t>
            </w:r>
            <w:r w:rsidR="00057C62" w:rsidRPr="004528E3">
              <w:rPr>
                <w:b/>
                <w:bCs/>
                <w:sz w:val="22"/>
                <w:szCs w:val="22"/>
              </w:rPr>
              <w:t>podrías hacer</w:t>
            </w:r>
            <w:r w:rsidRPr="004528E3">
              <w:rPr>
                <w:b/>
                <w:bCs/>
                <w:sz w:val="22"/>
                <w:szCs w:val="22"/>
              </w:rPr>
              <w:t xml:space="preserve"> para aprovecharla</w:t>
            </w:r>
            <w:r w:rsidR="00057C62" w:rsidRPr="004528E3">
              <w:rPr>
                <w:b/>
                <w:bCs/>
                <w:sz w:val="22"/>
                <w:szCs w:val="22"/>
              </w:rPr>
              <w:t>s</w:t>
            </w:r>
            <w:r w:rsidRPr="004528E3">
              <w:rPr>
                <w:b/>
                <w:bCs/>
                <w:sz w:val="22"/>
                <w:szCs w:val="22"/>
              </w:rPr>
              <w:t>?</w:t>
            </w:r>
          </w:p>
        </w:tc>
      </w:tr>
      <w:tr w:rsidR="00F627C8" w:rsidRPr="004528E3" w14:paraId="1EC2E704" w14:textId="77777777" w:rsidTr="00FC43CC">
        <w:trPr>
          <w:trHeight w:val="269"/>
        </w:trPr>
        <w:tc>
          <w:tcPr>
            <w:tcW w:w="1723" w:type="dxa"/>
          </w:tcPr>
          <w:p w14:paraId="777948F8" w14:textId="517058A6" w:rsidR="00F627C8" w:rsidRPr="004528E3" w:rsidRDefault="00E3259D" w:rsidP="00A54CA7">
            <w:pPr>
              <w:rPr>
                <w:sz w:val="22"/>
                <w:szCs w:val="22"/>
              </w:rPr>
            </w:pPr>
            <w:r w:rsidRPr="004528E3">
              <w:rPr>
                <w:sz w:val="22"/>
                <w:szCs w:val="22"/>
              </w:rPr>
              <w:t>1)</w:t>
            </w:r>
          </w:p>
        </w:tc>
        <w:tc>
          <w:tcPr>
            <w:tcW w:w="4045" w:type="dxa"/>
          </w:tcPr>
          <w:p w14:paraId="0078CD91" w14:textId="77777777" w:rsidR="00F627C8" w:rsidRPr="004528E3" w:rsidRDefault="00F627C8" w:rsidP="00A54CA7">
            <w:pPr>
              <w:rPr>
                <w:b/>
                <w:bCs/>
              </w:rPr>
            </w:pPr>
          </w:p>
          <w:p w14:paraId="3572F192" w14:textId="77777777" w:rsidR="00F627C8" w:rsidRPr="004528E3" w:rsidRDefault="00F627C8" w:rsidP="00A54CA7">
            <w:pPr>
              <w:rPr>
                <w:b/>
                <w:bCs/>
              </w:rPr>
            </w:pPr>
          </w:p>
        </w:tc>
        <w:tc>
          <w:tcPr>
            <w:tcW w:w="4230" w:type="dxa"/>
          </w:tcPr>
          <w:p w14:paraId="15AA39DD" w14:textId="342C49AA" w:rsidR="00F627C8" w:rsidRPr="004528E3" w:rsidRDefault="00F627C8" w:rsidP="00A54CA7">
            <w:pPr>
              <w:rPr>
                <w:b/>
                <w:bCs/>
              </w:rPr>
            </w:pPr>
          </w:p>
        </w:tc>
      </w:tr>
      <w:tr w:rsidR="00F627C8" w:rsidRPr="004528E3" w14:paraId="0DCF61AE" w14:textId="77777777" w:rsidTr="00FC43CC">
        <w:trPr>
          <w:trHeight w:val="269"/>
        </w:trPr>
        <w:tc>
          <w:tcPr>
            <w:tcW w:w="1723" w:type="dxa"/>
          </w:tcPr>
          <w:p w14:paraId="36255886" w14:textId="1CD7B85F" w:rsidR="00F627C8" w:rsidRPr="004528E3" w:rsidRDefault="00E3259D" w:rsidP="00A54CA7">
            <w:pPr>
              <w:rPr>
                <w:sz w:val="22"/>
                <w:szCs w:val="22"/>
              </w:rPr>
            </w:pPr>
            <w:r w:rsidRPr="004528E3">
              <w:rPr>
                <w:sz w:val="22"/>
                <w:szCs w:val="22"/>
              </w:rPr>
              <w:t>2)</w:t>
            </w:r>
          </w:p>
        </w:tc>
        <w:tc>
          <w:tcPr>
            <w:tcW w:w="4045" w:type="dxa"/>
          </w:tcPr>
          <w:p w14:paraId="51C1DEE0" w14:textId="77777777" w:rsidR="00F627C8" w:rsidRPr="004528E3" w:rsidRDefault="00F627C8" w:rsidP="00A54CA7">
            <w:pPr>
              <w:rPr>
                <w:b/>
                <w:bCs/>
              </w:rPr>
            </w:pPr>
          </w:p>
        </w:tc>
        <w:tc>
          <w:tcPr>
            <w:tcW w:w="4230" w:type="dxa"/>
          </w:tcPr>
          <w:p w14:paraId="15901B2F" w14:textId="77777777" w:rsidR="00F627C8" w:rsidRPr="004528E3" w:rsidRDefault="00F627C8" w:rsidP="00A54CA7">
            <w:pPr>
              <w:rPr>
                <w:b/>
                <w:bCs/>
              </w:rPr>
            </w:pPr>
          </w:p>
        </w:tc>
      </w:tr>
      <w:tr w:rsidR="00F627C8" w:rsidRPr="004528E3" w14:paraId="6EDB747E" w14:textId="77777777" w:rsidTr="00FC43CC">
        <w:trPr>
          <w:trHeight w:val="269"/>
        </w:trPr>
        <w:tc>
          <w:tcPr>
            <w:tcW w:w="1723" w:type="dxa"/>
          </w:tcPr>
          <w:p w14:paraId="67E30B7A" w14:textId="27F15571" w:rsidR="00F627C8" w:rsidRPr="004528E3" w:rsidRDefault="00E3259D" w:rsidP="00A54CA7">
            <w:pPr>
              <w:rPr>
                <w:sz w:val="22"/>
                <w:szCs w:val="22"/>
              </w:rPr>
            </w:pPr>
            <w:r w:rsidRPr="004528E3">
              <w:rPr>
                <w:sz w:val="22"/>
                <w:szCs w:val="22"/>
              </w:rPr>
              <w:t>3)</w:t>
            </w:r>
          </w:p>
        </w:tc>
        <w:tc>
          <w:tcPr>
            <w:tcW w:w="4045" w:type="dxa"/>
          </w:tcPr>
          <w:p w14:paraId="0C3C3B2A" w14:textId="77777777" w:rsidR="00F627C8" w:rsidRPr="004528E3" w:rsidRDefault="00F627C8" w:rsidP="00A54CA7">
            <w:pPr>
              <w:rPr>
                <w:b/>
                <w:bCs/>
              </w:rPr>
            </w:pPr>
          </w:p>
        </w:tc>
        <w:tc>
          <w:tcPr>
            <w:tcW w:w="4230" w:type="dxa"/>
          </w:tcPr>
          <w:p w14:paraId="7DB666B0" w14:textId="77777777" w:rsidR="00F627C8" w:rsidRPr="004528E3" w:rsidRDefault="00F627C8" w:rsidP="00A54CA7">
            <w:pPr>
              <w:rPr>
                <w:b/>
                <w:bCs/>
              </w:rPr>
            </w:pPr>
          </w:p>
        </w:tc>
      </w:tr>
    </w:tbl>
    <w:p w14:paraId="0CE63B30" w14:textId="6B14B333" w:rsidR="00CA342E" w:rsidRPr="004528E3" w:rsidRDefault="00CA342E">
      <w:pPr>
        <w:rPr>
          <w:rFonts w:ascii="Times New Roman" w:hAnsi="Times New Roman" w:cs="Times New Roman"/>
        </w:rPr>
      </w:pPr>
    </w:p>
    <w:p w14:paraId="044607AB" w14:textId="68FCDCA1" w:rsidR="00FC43CC" w:rsidRPr="004528E3" w:rsidRDefault="00FC43CC">
      <w:pPr>
        <w:rPr>
          <w:rFonts w:ascii="Times New Roman" w:hAnsi="Times New Roman" w:cs="Times New Roman"/>
          <w:b/>
          <w:bCs/>
        </w:rPr>
      </w:pPr>
      <w:r w:rsidRPr="004528E3">
        <w:rPr>
          <w:rFonts w:ascii="Times New Roman" w:hAnsi="Times New Roman" w:cs="Times New Roman"/>
          <w:b/>
          <w:bCs/>
        </w:rPr>
        <w:t>Con la información del punto 1 identifica por lo menos 3 amenazas y anótalas en los siguientes recuadros en orden, es decir cu</w:t>
      </w:r>
      <w:r w:rsidR="00E218A2" w:rsidRPr="004528E3">
        <w:rPr>
          <w:rFonts w:ascii="Times New Roman" w:hAnsi="Times New Roman" w:cs="Times New Roman"/>
          <w:b/>
          <w:bCs/>
        </w:rPr>
        <w:t>á</w:t>
      </w:r>
      <w:r w:rsidRPr="004528E3">
        <w:rPr>
          <w:rFonts w:ascii="Times New Roman" w:hAnsi="Times New Roman" w:cs="Times New Roman"/>
          <w:b/>
          <w:bCs/>
        </w:rPr>
        <w:t>l es la más probable que pudiera suceder.</w:t>
      </w:r>
    </w:p>
    <w:p w14:paraId="050DF109" w14:textId="77777777" w:rsidR="00FC43CC" w:rsidRPr="004528E3" w:rsidRDefault="00FC43CC">
      <w:pPr>
        <w:rPr>
          <w:rFonts w:ascii="Times New Roman" w:hAnsi="Times New Roman" w:cs="Times New Roman"/>
        </w:rPr>
      </w:pPr>
    </w:p>
    <w:tbl>
      <w:tblPr>
        <w:tblStyle w:val="TableGrid"/>
        <w:tblW w:w="9681" w:type="dxa"/>
        <w:tblInd w:w="-725" w:type="dxa"/>
        <w:tblLook w:val="04A0" w:firstRow="1" w:lastRow="0" w:firstColumn="1" w:lastColumn="0" w:noHBand="0" w:noVBand="1"/>
      </w:tblPr>
      <w:tblGrid>
        <w:gridCol w:w="1723"/>
        <w:gridCol w:w="3728"/>
        <w:gridCol w:w="4230"/>
      </w:tblGrid>
      <w:tr w:rsidR="00F627C8" w:rsidRPr="004528E3" w14:paraId="49728673" w14:textId="77777777" w:rsidTr="00FC43CC">
        <w:trPr>
          <w:trHeight w:val="269"/>
        </w:trPr>
        <w:tc>
          <w:tcPr>
            <w:tcW w:w="1723" w:type="dxa"/>
          </w:tcPr>
          <w:p w14:paraId="4A0379F7" w14:textId="1EB0AE95" w:rsidR="00F627C8" w:rsidRPr="004528E3" w:rsidRDefault="00F627C8" w:rsidP="00085514">
            <w:pPr>
              <w:rPr>
                <w:b/>
                <w:bCs/>
                <w:sz w:val="22"/>
                <w:szCs w:val="22"/>
              </w:rPr>
            </w:pPr>
            <w:r w:rsidRPr="004528E3">
              <w:rPr>
                <w:b/>
                <w:bCs/>
                <w:sz w:val="22"/>
                <w:szCs w:val="22"/>
              </w:rPr>
              <w:t>Amenazas:</w:t>
            </w:r>
          </w:p>
        </w:tc>
        <w:tc>
          <w:tcPr>
            <w:tcW w:w="3728" w:type="dxa"/>
          </w:tcPr>
          <w:p w14:paraId="026AC8FC" w14:textId="320856D8" w:rsidR="00F627C8" w:rsidRPr="004528E3" w:rsidRDefault="00F627C8" w:rsidP="000B4B3E">
            <w:pPr>
              <w:rPr>
                <w:b/>
                <w:bCs/>
                <w:sz w:val="22"/>
                <w:szCs w:val="22"/>
              </w:rPr>
            </w:pPr>
            <w:r w:rsidRPr="004528E3">
              <w:rPr>
                <w:b/>
                <w:bCs/>
                <w:sz w:val="22"/>
                <w:szCs w:val="22"/>
              </w:rPr>
              <w:t>Descripción de por qué es una Amenaza</w:t>
            </w:r>
          </w:p>
        </w:tc>
        <w:tc>
          <w:tcPr>
            <w:tcW w:w="4230" w:type="dxa"/>
          </w:tcPr>
          <w:p w14:paraId="55AD0D43" w14:textId="3F5FC312" w:rsidR="00F627C8" w:rsidRPr="004528E3" w:rsidRDefault="00F627C8" w:rsidP="00085514">
            <w:pPr>
              <w:rPr>
                <w:b/>
                <w:bCs/>
                <w:sz w:val="22"/>
                <w:szCs w:val="22"/>
              </w:rPr>
            </w:pPr>
            <w:r w:rsidRPr="004528E3">
              <w:rPr>
                <w:b/>
                <w:bCs/>
                <w:sz w:val="22"/>
                <w:szCs w:val="22"/>
              </w:rPr>
              <w:t xml:space="preserve">¿Qué es lo que </w:t>
            </w:r>
            <w:r w:rsidR="00057C62" w:rsidRPr="004528E3">
              <w:rPr>
                <w:b/>
                <w:bCs/>
                <w:sz w:val="22"/>
                <w:szCs w:val="22"/>
              </w:rPr>
              <w:t>podrías hacer</w:t>
            </w:r>
            <w:r w:rsidRPr="004528E3">
              <w:rPr>
                <w:b/>
                <w:bCs/>
                <w:sz w:val="22"/>
                <w:szCs w:val="22"/>
              </w:rPr>
              <w:t xml:space="preserve"> para mitigarla</w:t>
            </w:r>
            <w:r w:rsidR="00057C62" w:rsidRPr="004528E3">
              <w:rPr>
                <w:b/>
                <w:bCs/>
                <w:sz w:val="22"/>
                <w:szCs w:val="22"/>
              </w:rPr>
              <w:t>s</w:t>
            </w:r>
            <w:r w:rsidRPr="004528E3">
              <w:rPr>
                <w:b/>
                <w:bCs/>
                <w:sz w:val="22"/>
                <w:szCs w:val="22"/>
              </w:rPr>
              <w:t>?</w:t>
            </w:r>
          </w:p>
        </w:tc>
      </w:tr>
      <w:tr w:rsidR="00F627C8" w:rsidRPr="004528E3" w14:paraId="7BAA86FD" w14:textId="77777777" w:rsidTr="00FC43CC">
        <w:trPr>
          <w:trHeight w:val="269"/>
        </w:trPr>
        <w:tc>
          <w:tcPr>
            <w:tcW w:w="1723" w:type="dxa"/>
          </w:tcPr>
          <w:p w14:paraId="7CBFE6EE" w14:textId="3C13FD58" w:rsidR="00F627C8" w:rsidRPr="004528E3" w:rsidRDefault="00E3259D" w:rsidP="00085514">
            <w:pPr>
              <w:rPr>
                <w:sz w:val="22"/>
                <w:szCs w:val="22"/>
              </w:rPr>
            </w:pPr>
            <w:r w:rsidRPr="004528E3">
              <w:rPr>
                <w:sz w:val="22"/>
                <w:szCs w:val="22"/>
              </w:rPr>
              <w:t>1)</w:t>
            </w:r>
          </w:p>
        </w:tc>
        <w:tc>
          <w:tcPr>
            <w:tcW w:w="3728" w:type="dxa"/>
          </w:tcPr>
          <w:p w14:paraId="705B4E8D" w14:textId="77777777" w:rsidR="00F627C8" w:rsidRPr="004528E3" w:rsidRDefault="00F627C8" w:rsidP="00085514">
            <w:pPr>
              <w:rPr>
                <w:b/>
                <w:bCs/>
              </w:rPr>
            </w:pPr>
          </w:p>
          <w:p w14:paraId="79E16E81" w14:textId="77777777" w:rsidR="00F627C8" w:rsidRPr="004528E3" w:rsidRDefault="00F627C8" w:rsidP="00085514">
            <w:pPr>
              <w:rPr>
                <w:b/>
                <w:bCs/>
              </w:rPr>
            </w:pPr>
          </w:p>
        </w:tc>
        <w:tc>
          <w:tcPr>
            <w:tcW w:w="4230" w:type="dxa"/>
          </w:tcPr>
          <w:p w14:paraId="585951A8" w14:textId="0AE3A6D2" w:rsidR="00F627C8" w:rsidRPr="004528E3" w:rsidRDefault="00F627C8" w:rsidP="00085514">
            <w:pPr>
              <w:rPr>
                <w:b/>
                <w:bCs/>
              </w:rPr>
            </w:pPr>
          </w:p>
        </w:tc>
      </w:tr>
      <w:tr w:rsidR="00F627C8" w:rsidRPr="004528E3" w14:paraId="54933B3C" w14:textId="77777777" w:rsidTr="00FC43CC">
        <w:trPr>
          <w:trHeight w:val="269"/>
        </w:trPr>
        <w:tc>
          <w:tcPr>
            <w:tcW w:w="1723" w:type="dxa"/>
          </w:tcPr>
          <w:p w14:paraId="58099AA9" w14:textId="026EB57F" w:rsidR="00F627C8" w:rsidRPr="004528E3" w:rsidRDefault="00E3259D" w:rsidP="00085514">
            <w:pPr>
              <w:rPr>
                <w:sz w:val="22"/>
                <w:szCs w:val="22"/>
              </w:rPr>
            </w:pPr>
            <w:r w:rsidRPr="004528E3">
              <w:rPr>
                <w:sz w:val="22"/>
                <w:szCs w:val="22"/>
              </w:rPr>
              <w:t>2)</w:t>
            </w:r>
          </w:p>
        </w:tc>
        <w:tc>
          <w:tcPr>
            <w:tcW w:w="3728" w:type="dxa"/>
          </w:tcPr>
          <w:p w14:paraId="037F1DE4" w14:textId="77777777" w:rsidR="00F627C8" w:rsidRPr="004528E3" w:rsidRDefault="00F627C8" w:rsidP="00085514">
            <w:pPr>
              <w:rPr>
                <w:b/>
                <w:bCs/>
              </w:rPr>
            </w:pPr>
          </w:p>
        </w:tc>
        <w:tc>
          <w:tcPr>
            <w:tcW w:w="4230" w:type="dxa"/>
          </w:tcPr>
          <w:p w14:paraId="3EAA54CC" w14:textId="77777777" w:rsidR="00F627C8" w:rsidRPr="004528E3" w:rsidRDefault="00F627C8" w:rsidP="00085514">
            <w:pPr>
              <w:rPr>
                <w:b/>
                <w:bCs/>
              </w:rPr>
            </w:pPr>
          </w:p>
        </w:tc>
      </w:tr>
      <w:tr w:rsidR="00F627C8" w:rsidRPr="004528E3" w14:paraId="5BC95621" w14:textId="77777777" w:rsidTr="00FC43CC">
        <w:trPr>
          <w:trHeight w:val="269"/>
        </w:trPr>
        <w:tc>
          <w:tcPr>
            <w:tcW w:w="1723" w:type="dxa"/>
          </w:tcPr>
          <w:p w14:paraId="2F545253" w14:textId="584E437D" w:rsidR="00F627C8" w:rsidRPr="004528E3" w:rsidRDefault="00E3259D" w:rsidP="00085514">
            <w:pPr>
              <w:rPr>
                <w:sz w:val="22"/>
                <w:szCs w:val="22"/>
              </w:rPr>
            </w:pPr>
            <w:r w:rsidRPr="004528E3">
              <w:rPr>
                <w:sz w:val="22"/>
                <w:szCs w:val="22"/>
              </w:rPr>
              <w:lastRenderedPageBreak/>
              <w:t>3)</w:t>
            </w:r>
          </w:p>
        </w:tc>
        <w:tc>
          <w:tcPr>
            <w:tcW w:w="3728" w:type="dxa"/>
          </w:tcPr>
          <w:p w14:paraId="50E718B6" w14:textId="77777777" w:rsidR="00F627C8" w:rsidRPr="004528E3" w:rsidRDefault="00F627C8" w:rsidP="00085514">
            <w:pPr>
              <w:rPr>
                <w:b/>
                <w:bCs/>
              </w:rPr>
            </w:pPr>
          </w:p>
        </w:tc>
        <w:tc>
          <w:tcPr>
            <w:tcW w:w="4230" w:type="dxa"/>
          </w:tcPr>
          <w:p w14:paraId="4CABE0CC" w14:textId="77777777" w:rsidR="00F627C8" w:rsidRPr="004528E3" w:rsidRDefault="00F627C8" w:rsidP="00085514">
            <w:pPr>
              <w:rPr>
                <w:b/>
                <w:bCs/>
              </w:rPr>
            </w:pPr>
          </w:p>
        </w:tc>
      </w:tr>
    </w:tbl>
    <w:p w14:paraId="28B0A52F" w14:textId="77777777" w:rsidR="00737900" w:rsidRPr="004528E3" w:rsidRDefault="00737900">
      <w:pPr>
        <w:rPr>
          <w:rFonts w:ascii="Times New Roman" w:hAnsi="Times New Roman" w:cs="Times New Roman"/>
        </w:rPr>
      </w:pPr>
    </w:p>
    <w:p w14:paraId="5BCFFA2C" w14:textId="77777777" w:rsidR="00737900" w:rsidRPr="004528E3" w:rsidRDefault="00737900">
      <w:pPr>
        <w:rPr>
          <w:rFonts w:ascii="Times New Roman" w:hAnsi="Times New Roman" w:cs="Times New Roman"/>
        </w:rPr>
      </w:pPr>
    </w:p>
    <w:p w14:paraId="7EC1161C" w14:textId="77777777" w:rsidR="00737900" w:rsidRPr="004528E3" w:rsidRDefault="00737900">
      <w:pPr>
        <w:rPr>
          <w:rFonts w:ascii="Times New Roman" w:hAnsi="Times New Roman" w:cs="Times New Roman"/>
        </w:rPr>
      </w:pPr>
    </w:p>
    <w:p w14:paraId="6DB94066" w14:textId="76E87147" w:rsidR="00C1783D" w:rsidRPr="004528E3" w:rsidRDefault="00C1783D">
      <w:pPr>
        <w:rPr>
          <w:rFonts w:ascii="Times New Roman" w:hAnsi="Times New Roman" w:cs="Times New Roman"/>
        </w:rPr>
      </w:pPr>
    </w:p>
    <w:p w14:paraId="24C287CB" w14:textId="77777777" w:rsidR="00786C54" w:rsidRPr="004528E3" w:rsidRDefault="00786C54">
      <w:pPr>
        <w:rPr>
          <w:rFonts w:ascii="Times New Roman" w:hAnsi="Times New Roman" w:cs="Times New Roman"/>
        </w:rPr>
      </w:pPr>
    </w:p>
    <w:p w14:paraId="16E29A4D" w14:textId="77777777" w:rsidR="00786C54" w:rsidRPr="004528E3" w:rsidRDefault="00786C54">
      <w:pPr>
        <w:rPr>
          <w:rFonts w:ascii="Times New Roman" w:hAnsi="Times New Roman" w:cs="Times New Roman"/>
        </w:rPr>
      </w:pPr>
    </w:p>
    <w:p w14:paraId="303FE2E8" w14:textId="77777777" w:rsidR="00786C54" w:rsidRPr="004528E3" w:rsidRDefault="00786C54">
      <w:pPr>
        <w:rPr>
          <w:rFonts w:ascii="Times New Roman" w:hAnsi="Times New Roman" w:cs="Times New Roman"/>
        </w:rPr>
      </w:pPr>
    </w:p>
    <w:p w14:paraId="507AF81B" w14:textId="77777777" w:rsidR="00786C54" w:rsidRPr="004528E3" w:rsidRDefault="00786C54">
      <w:pPr>
        <w:rPr>
          <w:rFonts w:ascii="Times New Roman" w:hAnsi="Times New Roman" w:cs="Times New Roman"/>
        </w:rPr>
      </w:pPr>
    </w:p>
    <w:tbl>
      <w:tblPr>
        <w:tblStyle w:val="TableGrid"/>
        <w:tblW w:w="14310" w:type="dxa"/>
        <w:tblInd w:w="-725" w:type="dxa"/>
        <w:tblLook w:val="04A0" w:firstRow="1" w:lastRow="0" w:firstColumn="1" w:lastColumn="0" w:noHBand="0" w:noVBand="1"/>
      </w:tblPr>
      <w:tblGrid>
        <w:gridCol w:w="14310"/>
      </w:tblGrid>
      <w:tr w:rsidR="00C1783D" w:rsidRPr="004528E3" w14:paraId="4D9217AD" w14:textId="77777777" w:rsidTr="00202190">
        <w:trPr>
          <w:trHeight w:val="890"/>
        </w:trPr>
        <w:tc>
          <w:tcPr>
            <w:tcW w:w="14310" w:type="dxa"/>
            <w:shd w:val="clear" w:color="auto" w:fill="0070C0"/>
          </w:tcPr>
          <w:p w14:paraId="5717F801" w14:textId="6CC8BFB2" w:rsidR="00202190" w:rsidRPr="004528E3" w:rsidRDefault="00C260BF" w:rsidP="00202190">
            <w:pPr>
              <w:pStyle w:val="ListParagraph"/>
              <w:numPr>
                <w:ilvl w:val="0"/>
                <w:numId w:val="40"/>
              </w:numPr>
              <w:rPr>
                <w:b/>
                <w:bCs/>
                <w:color w:val="FFFFFF" w:themeColor="background1"/>
                <w:sz w:val="28"/>
                <w:szCs w:val="28"/>
              </w:rPr>
            </w:pPr>
            <w:bookmarkStart w:id="2" w:name="_Hlk100936080"/>
            <w:r w:rsidRPr="004528E3">
              <w:rPr>
                <w:b/>
                <w:bCs/>
                <w:color w:val="FFFFFF" w:themeColor="background1"/>
                <w:sz w:val="28"/>
                <w:szCs w:val="28"/>
              </w:rPr>
              <w:t xml:space="preserve">Análisis y evaluación </w:t>
            </w:r>
          </w:p>
        </w:tc>
      </w:tr>
      <w:tr w:rsidR="00202190" w:rsidRPr="004528E3" w14:paraId="0A21403D" w14:textId="77777777" w:rsidTr="00202190">
        <w:tc>
          <w:tcPr>
            <w:tcW w:w="14310" w:type="dxa"/>
          </w:tcPr>
          <w:p w14:paraId="31D56B55" w14:textId="32A6B3E0" w:rsidR="00202190" w:rsidRPr="004528E3" w:rsidRDefault="00202190" w:rsidP="00202190">
            <w:pPr>
              <w:jc w:val="both"/>
              <w:rPr>
                <w:sz w:val="22"/>
                <w:szCs w:val="22"/>
              </w:rPr>
            </w:pPr>
            <w:r w:rsidRPr="004528E3">
              <w:rPr>
                <w:sz w:val="22"/>
                <w:szCs w:val="22"/>
              </w:rPr>
              <w:t xml:space="preserve">Para ayudarte en esta sección, regresa a la mentoría de fortalezas del libro y aplica las mejores prácticas, así como las situaciones para evitar y con esa información y con toda la anterior lleva a cabo tú propio análisis y autoevaluación de tus fortalezas y debilidades (áreas de oportunidad).  Usa este espacio para explayarte y </w:t>
            </w:r>
            <w:r w:rsidR="00C64A4B" w:rsidRPr="004528E3">
              <w:rPr>
                <w:sz w:val="22"/>
                <w:szCs w:val="22"/>
              </w:rPr>
              <w:t>sacar tus propias conclusiones e ideas que</w:t>
            </w:r>
            <w:r w:rsidRPr="004528E3">
              <w:rPr>
                <w:sz w:val="22"/>
                <w:szCs w:val="22"/>
              </w:rPr>
              <w:t xml:space="preserve"> después p</w:t>
            </w:r>
            <w:r w:rsidR="00C64A4B" w:rsidRPr="004528E3">
              <w:rPr>
                <w:sz w:val="22"/>
                <w:szCs w:val="22"/>
              </w:rPr>
              <w:t>odrás</w:t>
            </w:r>
            <w:r w:rsidRPr="004528E3">
              <w:rPr>
                <w:sz w:val="22"/>
                <w:szCs w:val="22"/>
              </w:rPr>
              <w:t xml:space="preserve"> </w:t>
            </w:r>
            <w:r w:rsidR="00C64A4B" w:rsidRPr="004528E3">
              <w:rPr>
                <w:sz w:val="22"/>
                <w:szCs w:val="22"/>
              </w:rPr>
              <w:t xml:space="preserve">revisar y retroalimentar con la ayuda de tu mentor o gerente para así generar acciones concretas y estrategias que puedas </w:t>
            </w:r>
            <w:r w:rsidR="00685948" w:rsidRPr="004528E3">
              <w:rPr>
                <w:sz w:val="22"/>
                <w:szCs w:val="22"/>
              </w:rPr>
              <w:t xml:space="preserve">llevar </w:t>
            </w:r>
            <w:r w:rsidR="00C64A4B" w:rsidRPr="004528E3">
              <w:rPr>
                <w:sz w:val="22"/>
                <w:szCs w:val="22"/>
              </w:rPr>
              <w:t xml:space="preserve">a tu PDP. </w:t>
            </w:r>
          </w:p>
          <w:p w14:paraId="3B845094" w14:textId="77777777" w:rsidR="00202190" w:rsidRPr="004528E3" w:rsidRDefault="00202190" w:rsidP="00202190">
            <w:pPr>
              <w:rPr>
                <w:sz w:val="22"/>
                <w:szCs w:val="22"/>
              </w:rPr>
            </w:pPr>
          </w:p>
          <w:p w14:paraId="2030C5CE" w14:textId="77777777" w:rsidR="00202190" w:rsidRPr="004528E3" w:rsidRDefault="00202190" w:rsidP="00C64A4B">
            <w:pPr>
              <w:rPr>
                <w:b/>
                <w:bCs/>
                <w:color w:val="FFFFFF" w:themeColor="background1"/>
                <w:sz w:val="32"/>
                <w:szCs w:val="32"/>
              </w:rPr>
            </w:pPr>
          </w:p>
        </w:tc>
      </w:tr>
      <w:tr w:rsidR="00202190" w:rsidRPr="004528E3" w14:paraId="3D5D448C" w14:textId="77777777" w:rsidTr="00085514">
        <w:tc>
          <w:tcPr>
            <w:tcW w:w="14310" w:type="dxa"/>
            <w:shd w:val="clear" w:color="auto" w:fill="0070C0"/>
          </w:tcPr>
          <w:p w14:paraId="01949D25" w14:textId="641467C0" w:rsidR="00202190" w:rsidRPr="004528E3" w:rsidRDefault="00C64A4B" w:rsidP="004A2B38">
            <w:pPr>
              <w:pStyle w:val="ListParagraph"/>
              <w:numPr>
                <w:ilvl w:val="0"/>
                <w:numId w:val="40"/>
              </w:numPr>
              <w:rPr>
                <w:b/>
                <w:bCs/>
                <w:color w:val="FFFFFF" w:themeColor="background1"/>
                <w:sz w:val="28"/>
                <w:szCs w:val="28"/>
              </w:rPr>
            </w:pPr>
            <w:r w:rsidRPr="004528E3">
              <w:rPr>
                <w:b/>
                <w:bCs/>
                <w:color w:val="FFFFFF" w:themeColor="background1"/>
                <w:sz w:val="28"/>
                <w:szCs w:val="28"/>
              </w:rPr>
              <w:t>Desarrollo de Estrategias y Acciones</w:t>
            </w:r>
          </w:p>
        </w:tc>
      </w:tr>
      <w:tr w:rsidR="00C64A4B" w:rsidRPr="004528E3" w14:paraId="48065F59" w14:textId="77777777" w:rsidTr="00C64A4B">
        <w:tc>
          <w:tcPr>
            <w:tcW w:w="14310" w:type="dxa"/>
          </w:tcPr>
          <w:p w14:paraId="68901AEA" w14:textId="264D6BE8" w:rsidR="00C64A4B" w:rsidRPr="004528E3" w:rsidRDefault="00472C28" w:rsidP="00C64A4B">
            <w:pPr>
              <w:rPr>
                <w:sz w:val="22"/>
                <w:szCs w:val="22"/>
              </w:rPr>
            </w:pPr>
            <w:r w:rsidRPr="004528E3">
              <w:rPr>
                <w:sz w:val="22"/>
                <w:szCs w:val="22"/>
              </w:rPr>
              <w:t>En esta sección y con la ayuda del punto anterior plasma todas aquellas acciones y estrategias concretas que vayas a comenzar a utilizar para desarrollar tus fortalezas</w:t>
            </w:r>
            <w:r w:rsidR="009E7977" w:rsidRPr="004528E3">
              <w:rPr>
                <w:sz w:val="22"/>
                <w:szCs w:val="22"/>
              </w:rPr>
              <w:t xml:space="preserve"> y así aprovechar futuras oportunidades previamente identificadas</w:t>
            </w:r>
            <w:r w:rsidRPr="004528E3">
              <w:rPr>
                <w:sz w:val="22"/>
                <w:szCs w:val="22"/>
              </w:rPr>
              <w:t xml:space="preserve">, </w:t>
            </w:r>
            <w:r w:rsidR="00CE3EEB" w:rsidRPr="004528E3">
              <w:rPr>
                <w:sz w:val="22"/>
                <w:szCs w:val="22"/>
              </w:rPr>
              <w:t xml:space="preserve">así como también </w:t>
            </w:r>
            <w:r w:rsidRPr="004528E3">
              <w:rPr>
                <w:sz w:val="22"/>
                <w:szCs w:val="22"/>
              </w:rPr>
              <w:t xml:space="preserve">mitigar tus áreas de oportunidad </w:t>
            </w:r>
            <w:r w:rsidR="00CE3EEB" w:rsidRPr="004528E3">
              <w:rPr>
                <w:sz w:val="22"/>
                <w:szCs w:val="22"/>
              </w:rPr>
              <w:t xml:space="preserve">o puntos débiles. </w:t>
            </w:r>
            <w:r w:rsidR="007D57D0" w:rsidRPr="004528E3">
              <w:rPr>
                <w:sz w:val="22"/>
                <w:szCs w:val="22"/>
              </w:rPr>
              <w:t xml:space="preserve"> Después necesitaras esta información para poder crear objetivos concretos en el corto y mediano plazo que podrás integrar en la sección correspondiente dentro de tu PDP. </w:t>
            </w:r>
          </w:p>
          <w:p w14:paraId="7C654E74" w14:textId="77777777" w:rsidR="007D57D0" w:rsidRPr="004528E3" w:rsidRDefault="007D57D0" w:rsidP="00C64A4B">
            <w:pPr>
              <w:rPr>
                <w:sz w:val="22"/>
                <w:szCs w:val="22"/>
              </w:rPr>
            </w:pPr>
          </w:p>
          <w:p w14:paraId="26E8B221" w14:textId="6F352122" w:rsidR="007D57D0" w:rsidRPr="004528E3" w:rsidRDefault="007D57D0" w:rsidP="00C64A4B">
            <w:pPr>
              <w:rPr>
                <w:sz w:val="22"/>
                <w:szCs w:val="22"/>
              </w:rPr>
            </w:pPr>
          </w:p>
        </w:tc>
      </w:tr>
      <w:bookmarkEnd w:id="2"/>
    </w:tbl>
    <w:p w14:paraId="4E4EA41B" w14:textId="2F44EEBF" w:rsidR="00C1783D" w:rsidRPr="004528E3" w:rsidRDefault="00C1783D">
      <w:pPr>
        <w:rPr>
          <w:rFonts w:ascii="Times New Roman" w:hAnsi="Times New Roman" w:cs="Times New Roman"/>
        </w:rPr>
      </w:pPr>
    </w:p>
    <w:p w14:paraId="0287D514" w14:textId="43694CEB" w:rsidR="003B29E9" w:rsidRPr="004528E3" w:rsidRDefault="003B29E9">
      <w:pPr>
        <w:rPr>
          <w:rFonts w:ascii="Times New Roman" w:hAnsi="Times New Roman" w:cs="Times New Roman"/>
        </w:rPr>
      </w:pPr>
    </w:p>
    <w:p w14:paraId="30E55E3E" w14:textId="77777777" w:rsidR="00202190" w:rsidRPr="004528E3" w:rsidRDefault="00202190" w:rsidP="00202190">
      <w:pPr>
        <w:rPr>
          <w:rFonts w:ascii="Times New Roman" w:hAnsi="Times New Roman" w:cs="Times New Roman"/>
        </w:rPr>
      </w:pPr>
    </w:p>
    <w:p w14:paraId="1437AEC9" w14:textId="77777777" w:rsidR="00202190" w:rsidRPr="004528E3" w:rsidRDefault="00202190" w:rsidP="00202190">
      <w:pPr>
        <w:rPr>
          <w:rFonts w:ascii="Times New Roman" w:hAnsi="Times New Roman" w:cs="Times New Roman"/>
        </w:rPr>
      </w:pPr>
    </w:p>
    <w:p w14:paraId="21E2637E" w14:textId="77777777" w:rsidR="00202190" w:rsidRPr="004528E3" w:rsidRDefault="00202190" w:rsidP="00202190">
      <w:pPr>
        <w:rPr>
          <w:rFonts w:ascii="Times New Roman" w:hAnsi="Times New Roman" w:cs="Times New Roman"/>
        </w:rPr>
      </w:pPr>
    </w:p>
    <w:p w14:paraId="42BA8B72" w14:textId="77777777" w:rsidR="00202190" w:rsidRPr="004528E3" w:rsidRDefault="00202190" w:rsidP="00202190">
      <w:pPr>
        <w:rPr>
          <w:rFonts w:ascii="Times New Roman" w:hAnsi="Times New Roman" w:cs="Times New Roman"/>
        </w:rPr>
      </w:pPr>
    </w:p>
    <w:p w14:paraId="7D55C726" w14:textId="77777777" w:rsidR="00202190" w:rsidRPr="004528E3" w:rsidRDefault="00202190" w:rsidP="00202190">
      <w:pPr>
        <w:pStyle w:val="ListParagraph"/>
        <w:numPr>
          <w:ilvl w:val="0"/>
          <w:numId w:val="47"/>
        </w:numPr>
        <w:rPr>
          <w:b/>
          <w:bCs/>
          <w:color w:val="FFFFFF" w:themeColor="background1"/>
          <w:sz w:val="32"/>
          <w:szCs w:val="32"/>
        </w:rPr>
      </w:pPr>
      <w:r w:rsidRPr="004528E3">
        <w:rPr>
          <w:b/>
          <w:bCs/>
          <w:color w:val="FFFFFF" w:themeColor="background1"/>
          <w:sz w:val="32"/>
          <w:szCs w:val="32"/>
        </w:rPr>
        <w:t xml:space="preserve">Análisis y evaluación </w:t>
      </w:r>
    </w:p>
    <w:p w14:paraId="3786B0CC" w14:textId="77777777" w:rsidR="00202190" w:rsidRPr="004528E3" w:rsidRDefault="00202190" w:rsidP="00202190">
      <w:pPr>
        <w:rPr>
          <w:rFonts w:ascii="Times New Roman" w:hAnsi="Times New Roman" w:cs="Times New Roman"/>
        </w:rPr>
      </w:pPr>
    </w:p>
    <w:p w14:paraId="0382602D" w14:textId="47DA83C0" w:rsidR="00194D9F" w:rsidRPr="00BF1A1A" w:rsidRDefault="00194D9F" w:rsidP="00B24735">
      <w:pPr>
        <w:rPr>
          <w:rFonts w:ascii="Times New Roman" w:hAnsi="Times New Roman" w:cs="Times New Roman"/>
        </w:rPr>
      </w:pPr>
    </w:p>
    <w:sectPr w:rsidR="00194D9F" w:rsidRPr="00BF1A1A" w:rsidSect="004E3FDE">
      <w:headerReference w:type="even" r:id="rId11"/>
      <w:headerReference w:type="default" r:id="rId12"/>
      <w:footerReference w:type="even" r:id="rId13"/>
      <w:footerReference w:type="default" r:id="rId14"/>
      <w:headerReference w:type="first" r:id="rId15"/>
      <w:footerReference w:type="first" r:id="rId16"/>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98176" w14:textId="77777777" w:rsidR="0089741C" w:rsidRPr="004528E3" w:rsidRDefault="0089741C" w:rsidP="009F6CDD">
      <w:r w:rsidRPr="004528E3">
        <w:separator/>
      </w:r>
    </w:p>
  </w:endnote>
  <w:endnote w:type="continuationSeparator" w:id="0">
    <w:p w14:paraId="4420D645" w14:textId="77777777" w:rsidR="0089741C" w:rsidRPr="004528E3" w:rsidRDefault="0089741C" w:rsidP="009F6CDD">
      <w:r w:rsidRPr="004528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50410" w14:textId="77777777" w:rsidR="004528E3" w:rsidRPr="004528E3" w:rsidRDefault="004528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2A7" w14:textId="5C9B04A3" w:rsidR="009F6CDD" w:rsidRPr="004528E3" w:rsidRDefault="00872369">
    <w:pPr>
      <w:pStyle w:val="Footer"/>
    </w:pPr>
    <w:r w:rsidRPr="004528E3">
      <w:rPr>
        <w:noProof/>
        <w:color w:val="5B9BD5" w:themeColor="accent1"/>
      </w:rPr>
      <mc:AlternateContent>
        <mc:Choice Requires="wps">
          <w:drawing>
            <wp:anchor distT="0" distB="0" distL="114300" distR="114300" simplePos="0" relativeHeight="251661312" behindDoc="0" locked="0" layoutInCell="1" allowOverlap="1" wp14:anchorId="677C1C7E" wp14:editId="1F5DF135">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6AB2A6A" id="Rectangle 7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Pr="004528E3">
      <w:rPr>
        <w:color w:val="5B9BD5" w:themeColor="accent1"/>
      </w:rPr>
      <w:t xml:space="preserve">Promentoring.org </w:t>
    </w:r>
    <w:r w:rsidRPr="004528E3">
      <w:rPr>
        <w:rFonts w:asciiTheme="majorHAnsi" w:eastAsiaTheme="majorEastAsia" w:hAnsiTheme="majorHAnsi" w:cstheme="majorBidi"/>
        <w:color w:val="5B9BD5" w:themeColor="accent1"/>
        <w:sz w:val="20"/>
        <w:szCs w:val="20"/>
      </w:rPr>
      <w:t xml:space="preserve">pg. </w:t>
    </w:r>
    <w:r w:rsidRPr="004528E3">
      <w:rPr>
        <w:rFonts w:eastAsiaTheme="minorEastAsia"/>
        <w:color w:val="5B9BD5" w:themeColor="accent1"/>
        <w:sz w:val="20"/>
        <w:szCs w:val="20"/>
      </w:rPr>
      <w:fldChar w:fldCharType="begin"/>
    </w:r>
    <w:r w:rsidRPr="004528E3">
      <w:rPr>
        <w:color w:val="5B9BD5" w:themeColor="accent1"/>
        <w:sz w:val="20"/>
        <w:szCs w:val="20"/>
      </w:rPr>
      <w:instrText xml:space="preserve"> PAGE    \* MERGEFORMAT </w:instrText>
    </w:r>
    <w:r w:rsidRPr="004528E3">
      <w:rPr>
        <w:rFonts w:eastAsiaTheme="minorEastAsia"/>
        <w:color w:val="5B9BD5" w:themeColor="accent1"/>
        <w:sz w:val="20"/>
        <w:szCs w:val="20"/>
      </w:rPr>
      <w:fldChar w:fldCharType="separate"/>
    </w:r>
    <w:r w:rsidRPr="004528E3">
      <w:rPr>
        <w:rFonts w:asciiTheme="majorHAnsi" w:eastAsiaTheme="majorEastAsia" w:hAnsiTheme="majorHAnsi" w:cstheme="majorBidi"/>
        <w:color w:val="5B9BD5" w:themeColor="accent1"/>
        <w:sz w:val="20"/>
        <w:szCs w:val="20"/>
      </w:rPr>
      <w:t>2</w:t>
    </w:r>
    <w:r w:rsidRPr="004528E3">
      <w:rPr>
        <w:rFonts w:asciiTheme="majorHAnsi" w:eastAsiaTheme="majorEastAsia" w:hAnsiTheme="majorHAnsi" w:cstheme="majorBidi"/>
        <w:color w:val="5B9BD5" w:themeColor="accent1"/>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3B006" w14:textId="77777777" w:rsidR="004528E3" w:rsidRPr="004528E3" w:rsidRDefault="00452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4B911" w14:textId="77777777" w:rsidR="0089741C" w:rsidRPr="004528E3" w:rsidRDefault="0089741C" w:rsidP="009F6CDD">
      <w:r w:rsidRPr="004528E3">
        <w:separator/>
      </w:r>
    </w:p>
  </w:footnote>
  <w:footnote w:type="continuationSeparator" w:id="0">
    <w:p w14:paraId="66827AE6" w14:textId="77777777" w:rsidR="0089741C" w:rsidRPr="004528E3" w:rsidRDefault="0089741C" w:rsidP="009F6CDD">
      <w:r w:rsidRPr="004528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FA19B" w14:textId="708CF1E1" w:rsidR="004528E3" w:rsidRPr="004528E3" w:rsidRDefault="00F2107C">
    <w:pPr>
      <w:pStyle w:val="Header"/>
    </w:pPr>
    <w:r>
      <w:pict w14:anchorId="6A2830C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851797" o:spid="_x0000_s1026" type="#_x0000_t75" style="position:absolute;margin-left:0;margin-top:0;width:149.95pt;height:149.95pt;z-index:-251653120;mso-position-horizontal:center;mso-position-horizontal-relative:margin;mso-position-vertical:center;mso-position-vertical-relative:margin" o:allowincell="f">
          <v:imagedata r:id="rId1" o:title="Watermark Smal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C89A" w14:textId="22E4662A" w:rsidR="009F6CDD" w:rsidRPr="004528E3" w:rsidRDefault="00F2107C">
    <w:pPr>
      <w:pStyle w:val="Header"/>
    </w:pPr>
    <w:r>
      <w:pict w14:anchorId="2F3016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851798" o:spid="_x0000_s1027" type="#_x0000_t75" style="position:absolute;margin-left:0;margin-top:0;width:149.95pt;height:149.95pt;z-index:-251652096;mso-position-horizontal:center;mso-position-horizontal-relative:margin;mso-position-vertical:center;mso-position-vertical-relative:margin" o:allowincell="f">
          <v:imagedata r:id="rId1" o:title="Watermark Small" gain="19661f" blacklevel="22938f"/>
          <w10:wrap anchorx="margin" anchory="margin"/>
        </v:shape>
      </w:pict>
    </w:r>
    <w:r w:rsidR="009F6CDD" w:rsidRPr="004528E3">
      <w:rPr>
        <w:noProof/>
      </w:rPr>
      <mc:AlternateContent>
        <mc:Choice Requires="wps">
          <w:drawing>
            <wp:anchor distT="0" distB="0" distL="118745" distR="118745" simplePos="0" relativeHeight="251659264" behindDoc="1" locked="0" layoutInCell="1" allowOverlap="0" wp14:anchorId="0565A48E" wp14:editId="473F113D">
              <wp:simplePos x="0" y="0"/>
              <wp:positionH relativeFrom="margin">
                <wp:align>center</wp:align>
              </wp:positionH>
              <mc:AlternateContent>
                <mc:Choice Requires="wp14">
                  <wp:positionV relativeFrom="page">
                    <wp14:pctPosVOffset>4500</wp14:pctPosVOffset>
                  </wp:positionV>
                </mc:Choice>
                <mc:Fallback>
                  <wp:positionV relativeFrom="page">
                    <wp:posOffset>349250</wp:posOffset>
                  </wp:positionV>
                </mc:Fallback>
              </mc:AlternateContent>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F31CC3" w14:textId="2A53D5B4" w:rsidR="009F6CDD" w:rsidRPr="004528E3" w:rsidRDefault="00F2107C">
                          <w:pPr>
                            <w:pStyle w:val="Header"/>
                            <w:jc w:val="center"/>
                            <w:rPr>
                              <w:caps/>
                              <w:color w:val="FFFFFF" w:themeColor="background1"/>
                              <w:sz w:val="24"/>
                              <w:szCs w:val="24"/>
                            </w:rPr>
                          </w:pPr>
                          <w:sdt>
                            <w:sdtPr>
                              <w:rPr>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1D7D77" w:rsidRPr="004528E3">
                                <w:rPr>
                                  <w:caps/>
                                  <w:color w:val="FFFFFF" w:themeColor="background1"/>
                                  <w:sz w:val="24"/>
                                  <w:szCs w:val="24"/>
                                </w:rPr>
                                <w:t>Guía de análsisis foda</w:t>
                              </w:r>
                            </w:sdtContent>
                          </w:sdt>
                          <w:r w:rsidR="009266A4" w:rsidRPr="004528E3">
                            <w:rPr>
                              <w:caps/>
                              <w:color w:val="FFFFFF" w:themeColor="background1"/>
                              <w:sz w:val="24"/>
                              <w:szCs w:val="24"/>
                            </w:rPr>
                            <w:t xml:space="preserve">  (</w:t>
                          </w:r>
                          <w:r w:rsidR="00080A0B" w:rsidRPr="004528E3">
                            <w:rPr>
                              <w:caps/>
                              <w:color w:val="FFFFFF" w:themeColor="background1"/>
                              <w:sz w:val="24"/>
                              <w:szCs w:val="24"/>
                            </w:rPr>
                            <w:t>Fortalezas, oportunidades, debilidades y amen</w:t>
                          </w:r>
                          <w:r w:rsidR="003C76E7" w:rsidRPr="004528E3">
                            <w:rPr>
                              <w:caps/>
                              <w:color w:val="FFFFFF" w:themeColor="background1"/>
                              <w:sz w:val="24"/>
                              <w:szCs w:val="24"/>
                            </w:rPr>
                            <w:t>a</w:t>
                          </w:r>
                          <w:r w:rsidR="00080A0B" w:rsidRPr="004528E3">
                            <w:rPr>
                              <w:caps/>
                              <w:color w:val="FFFFFF" w:themeColor="background1"/>
                              <w:sz w:val="24"/>
                              <w:szCs w:val="24"/>
                            </w:rPr>
                            <w:t>zas)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565A48E"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5b9bd5 [3204]" stroked="f" strokeweight="1pt">
              <v:textbox style="mso-fit-shape-to-text:t">
                <w:txbxContent>
                  <w:p w14:paraId="33F31CC3" w14:textId="2A53D5B4" w:rsidR="009F6CDD" w:rsidRPr="004528E3" w:rsidRDefault="00A5734B">
                    <w:pPr>
                      <w:pStyle w:val="Header"/>
                      <w:jc w:val="center"/>
                      <w:rPr>
                        <w:caps/>
                        <w:color w:val="FFFFFF" w:themeColor="background1"/>
                        <w:sz w:val="24"/>
                        <w:szCs w:val="24"/>
                      </w:rPr>
                    </w:pPr>
                    <w:sdt>
                      <w:sdtPr>
                        <w:rPr>
                          <w:caps/>
                          <w:color w:val="FFFFFF" w:themeColor="background1"/>
                          <w:sz w:val="24"/>
                          <w:szCs w:val="24"/>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1D7D77" w:rsidRPr="004528E3">
                          <w:rPr>
                            <w:caps/>
                            <w:color w:val="FFFFFF" w:themeColor="background1"/>
                            <w:sz w:val="24"/>
                            <w:szCs w:val="24"/>
                          </w:rPr>
                          <w:t>Guía de análsisis foda</w:t>
                        </w:r>
                      </w:sdtContent>
                    </w:sdt>
                    <w:r w:rsidR="009266A4" w:rsidRPr="004528E3">
                      <w:rPr>
                        <w:caps/>
                        <w:color w:val="FFFFFF" w:themeColor="background1"/>
                        <w:sz w:val="24"/>
                        <w:szCs w:val="24"/>
                      </w:rPr>
                      <w:t xml:space="preserve">  (</w:t>
                    </w:r>
                    <w:r w:rsidR="00080A0B" w:rsidRPr="004528E3">
                      <w:rPr>
                        <w:caps/>
                        <w:color w:val="FFFFFF" w:themeColor="background1"/>
                        <w:sz w:val="24"/>
                        <w:szCs w:val="24"/>
                      </w:rPr>
                      <w:t>Fortalezas, oportunidades, debilidades y amen</w:t>
                    </w:r>
                    <w:r w:rsidR="003C76E7" w:rsidRPr="004528E3">
                      <w:rPr>
                        <w:caps/>
                        <w:color w:val="FFFFFF" w:themeColor="background1"/>
                        <w:sz w:val="24"/>
                        <w:szCs w:val="24"/>
                      </w:rPr>
                      <w:t>a</w:t>
                    </w:r>
                    <w:r w:rsidR="00080A0B" w:rsidRPr="004528E3">
                      <w:rPr>
                        <w:caps/>
                        <w:color w:val="FFFFFF" w:themeColor="background1"/>
                        <w:sz w:val="24"/>
                        <w:szCs w:val="24"/>
                      </w:rPr>
                      <w:t>zas)</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CF122" w14:textId="1224974C" w:rsidR="004528E3" w:rsidRPr="004528E3" w:rsidRDefault="00F2107C">
    <w:pPr>
      <w:pStyle w:val="Header"/>
    </w:pPr>
    <w:r>
      <w:pict w14:anchorId="20CCEC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851796" o:spid="_x0000_s1025" type="#_x0000_t75" style="position:absolute;margin-left:0;margin-top:0;width:149.95pt;height:149.95pt;z-index:-251654144;mso-position-horizontal:center;mso-position-horizontal-relative:margin;mso-position-vertical:center;mso-position-vertical-relative:margin" o:allowincell="f">
          <v:imagedata r:id="rId1" o:title="Watermark Smal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375AB"/>
    <w:multiLevelType w:val="hybridMultilevel"/>
    <w:tmpl w:val="922AEC08"/>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4C97C69"/>
    <w:multiLevelType w:val="hybridMultilevel"/>
    <w:tmpl w:val="6A1AE9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267D0D"/>
    <w:multiLevelType w:val="hybridMultilevel"/>
    <w:tmpl w:val="667AAB2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CC70A6A"/>
    <w:multiLevelType w:val="hybridMultilevel"/>
    <w:tmpl w:val="707E2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5827CF9"/>
    <w:multiLevelType w:val="hybridMultilevel"/>
    <w:tmpl w:val="887EEDDE"/>
    <w:lvl w:ilvl="0" w:tplc="E384D746">
      <w:start w:val="1"/>
      <w:numFmt w:val="decimal"/>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2" w15:restartNumberingAfterBreak="0">
    <w:nsid w:val="3B335607"/>
    <w:multiLevelType w:val="hybridMultilevel"/>
    <w:tmpl w:val="35A2D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981CB6"/>
    <w:multiLevelType w:val="hybridMultilevel"/>
    <w:tmpl w:val="43EAB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1264E4"/>
    <w:multiLevelType w:val="hybridMultilevel"/>
    <w:tmpl w:val="D4C2CD74"/>
    <w:lvl w:ilvl="0" w:tplc="FCD059F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B7B61D4"/>
    <w:multiLevelType w:val="hybridMultilevel"/>
    <w:tmpl w:val="8DDE05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B06FA7"/>
    <w:multiLevelType w:val="hybridMultilevel"/>
    <w:tmpl w:val="60843DA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3A34FC6"/>
    <w:multiLevelType w:val="hybridMultilevel"/>
    <w:tmpl w:val="708ABD02"/>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6677025"/>
    <w:multiLevelType w:val="hybridMultilevel"/>
    <w:tmpl w:val="C24423E6"/>
    <w:lvl w:ilvl="0" w:tplc="D0AC0D2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74831EB"/>
    <w:multiLevelType w:val="hybridMultilevel"/>
    <w:tmpl w:val="9B42D3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6A6504"/>
    <w:multiLevelType w:val="hybridMultilevel"/>
    <w:tmpl w:val="132241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E4000E4"/>
    <w:multiLevelType w:val="hybridMultilevel"/>
    <w:tmpl w:val="B64C1D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120A04"/>
    <w:multiLevelType w:val="hybridMultilevel"/>
    <w:tmpl w:val="083436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BD2D17"/>
    <w:multiLevelType w:val="hybridMultilevel"/>
    <w:tmpl w:val="1A44F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E26B83"/>
    <w:multiLevelType w:val="hybridMultilevel"/>
    <w:tmpl w:val="889E9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6068B"/>
    <w:multiLevelType w:val="hybridMultilevel"/>
    <w:tmpl w:val="2CECB2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BA3EB9"/>
    <w:multiLevelType w:val="hybridMultilevel"/>
    <w:tmpl w:val="67B609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E224C6"/>
    <w:multiLevelType w:val="hybridMultilevel"/>
    <w:tmpl w:val="09288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E7C3C70"/>
    <w:multiLevelType w:val="hybridMultilevel"/>
    <w:tmpl w:val="AFAAB1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FB4620C"/>
    <w:multiLevelType w:val="hybridMultilevel"/>
    <w:tmpl w:val="6A1AE9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00709317">
    <w:abstractNumId w:val="32"/>
  </w:num>
  <w:num w:numId="2" w16cid:durableId="1453358322">
    <w:abstractNumId w:val="13"/>
  </w:num>
  <w:num w:numId="3" w16cid:durableId="1974679512">
    <w:abstractNumId w:val="10"/>
  </w:num>
  <w:num w:numId="4" w16cid:durableId="1961841729">
    <w:abstractNumId w:val="39"/>
  </w:num>
  <w:num w:numId="5" w16cid:durableId="650914886">
    <w:abstractNumId w:val="14"/>
  </w:num>
  <w:num w:numId="6" w16cid:durableId="824971427">
    <w:abstractNumId w:val="21"/>
  </w:num>
  <w:num w:numId="7" w16cid:durableId="1970932903">
    <w:abstractNumId w:val="26"/>
  </w:num>
  <w:num w:numId="8" w16cid:durableId="1295713152">
    <w:abstractNumId w:val="9"/>
  </w:num>
  <w:num w:numId="9" w16cid:durableId="1226381520">
    <w:abstractNumId w:val="7"/>
  </w:num>
  <w:num w:numId="10" w16cid:durableId="445317602">
    <w:abstractNumId w:val="6"/>
  </w:num>
  <w:num w:numId="11" w16cid:durableId="1264193746">
    <w:abstractNumId w:val="5"/>
  </w:num>
  <w:num w:numId="12" w16cid:durableId="806898191">
    <w:abstractNumId w:val="4"/>
  </w:num>
  <w:num w:numId="13" w16cid:durableId="1753157797">
    <w:abstractNumId w:val="8"/>
  </w:num>
  <w:num w:numId="14" w16cid:durableId="177044130">
    <w:abstractNumId w:val="3"/>
  </w:num>
  <w:num w:numId="15" w16cid:durableId="540628676">
    <w:abstractNumId w:val="2"/>
  </w:num>
  <w:num w:numId="16" w16cid:durableId="1967348725">
    <w:abstractNumId w:val="1"/>
  </w:num>
  <w:num w:numId="17" w16cid:durableId="1603806347">
    <w:abstractNumId w:val="0"/>
  </w:num>
  <w:num w:numId="18" w16cid:durableId="1267083391">
    <w:abstractNumId w:val="17"/>
  </w:num>
  <w:num w:numId="19" w16cid:durableId="1632246066">
    <w:abstractNumId w:val="19"/>
  </w:num>
  <w:num w:numId="20" w16cid:durableId="376050843">
    <w:abstractNumId w:val="34"/>
  </w:num>
  <w:num w:numId="21" w16cid:durableId="1598250369">
    <w:abstractNumId w:val="23"/>
  </w:num>
  <w:num w:numId="22" w16cid:durableId="1405836651">
    <w:abstractNumId w:val="11"/>
  </w:num>
  <w:num w:numId="23" w16cid:durableId="782502041">
    <w:abstractNumId w:val="42"/>
  </w:num>
  <w:num w:numId="24" w16cid:durableId="1487697132">
    <w:abstractNumId w:val="22"/>
  </w:num>
  <w:num w:numId="25" w16cid:durableId="463543710">
    <w:abstractNumId w:val="37"/>
  </w:num>
  <w:num w:numId="26" w16cid:durableId="2092189731">
    <w:abstractNumId w:val="41"/>
  </w:num>
  <w:num w:numId="27" w16cid:durableId="13353033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27698034">
    <w:abstractNumId w:val="36"/>
  </w:num>
  <w:num w:numId="29" w16cid:durableId="511265403">
    <w:abstractNumId w:val="16"/>
  </w:num>
  <w:num w:numId="30" w16cid:durableId="1936865353">
    <w:abstractNumId w:val="29"/>
  </w:num>
  <w:num w:numId="31" w16cid:durableId="1383676371">
    <w:abstractNumId w:val="27"/>
  </w:num>
  <w:num w:numId="32" w16cid:durableId="1687169201">
    <w:abstractNumId w:val="28"/>
  </w:num>
  <w:num w:numId="33" w16cid:durableId="1377194031">
    <w:abstractNumId w:val="33"/>
  </w:num>
  <w:num w:numId="34" w16cid:durableId="2069381253">
    <w:abstractNumId w:val="43"/>
  </w:num>
  <w:num w:numId="35" w16cid:durableId="1598631073">
    <w:abstractNumId w:val="35"/>
  </w:num>
  <w:num w:numId="36" w16cid:durableId="1897861301">
    <w:abstractNumId w:val="18"/>
  </w:num>
  <w:num w:numId="37" w16cid:durableId="674264066">
    <w:abstractNumId w:val="24"/>
  </w:num>
  <w:num w:numId="38" w16cid:durableId="453141640">
    <w:abstractNumId w:val="44"/>
  </w:num>
  <w:num w:numId="39" w16cid:durableId="1928690359">
    <w:abstractNumId w:val="12"/>
  </w:num>
  <w:num w:numId="40" w16cid:durableId="1033385991">
    <w:abstractNumId w:val="20"/>
  </w:num>
  <w:num w:numId="41" w16cid:durableId="992293389">
    <w:abstractNumId w:val="30"/>
  </w:num>
  <w:num w:numId="42" w16cid:durableId="745421929">
    <w:abstractNumId w:val="31"/>
  </w:num>
  <w:num w:numId="43" w16cid:durableId="1251085689">
    <w:abstractNumId w:val="25"/>
  </w:num>
  <w:num w:numId="44" w16cid:durableId="1662583006">
    <w:abstractNumId w:val="40"/>
  </w:num>
  <w:num w:numId="45" w16cid:durableId="1776510998">
    <w:abstractNumId w:val="38"/>
  </w:num>
  <w:num w:numId="46" w16cid:durableId="675226427">
    <w:abstractNumId w:val="15"/>
  </w:num>
  <w:num w:numId="47" w16cid:durableId="567037839">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CDD"/>
    <w:rsid w:val="00000A16"/>
    <w:rsid w:val="00012103"/>
    <w:rsid w:val="00013108"/>
    <w:rsid w:val="00021274"/>
    <w:rsid w:val="000231F0"/>
    <w:rsid w:val="0002686B"/>
    <w:rsid w:val="000275ED"/>
    <w:rsid w:val="00031A86"/>
    <w:rsid w:val="00034B49"/>
    <w:rsid w:val="00037CDD"/>
    <w:rsid w:val="000428DA"/>
    <w:rsid w:val="000459CA"/>
    <w:rsid w:val="00047DBC"/>
    <w:rsid w:val="0005356E"/>
    <w:rsid w:val="000552ED"/>
    <w:rsid w:val="00057C62"/>
    <w:rsid w:val="00057E96"/>
    <w:rsid w:val="00060470"/>
    <w:rsid w:val="00063CD5"/>
    <w:rsid w:val="0006630F"/>
    <w:rsid w:val="00080A0B"/>
    <w:rsid w:val="000A48FD"/>
    <w:rsid w:val="000A499D"/>
    <w:rsid w:val="000A5102"/>
    <w:rsid w:val="000A5E4C"/>
    <w:rsid w:val="000B085D"/>
    <w:rsid w:val="000B2E3E"/>
    <w:rsid w:val="000B4A48"/>
    <w:rsid w:val="000B4B3E"/>
    <w:rsid w:val="000C0582"/>
    <w:rsid w:val="000C5187"/>
    <w:rsid w:val="000E0B5F"/>
    <w:rsid w:val="000E2CF4"/>
    <w:rsid w:val="000E3580"/>
    <w:rsid w:val="000E39AB"/>
    <w:rsid w:val="000F0324"/>
    <w:rsid w:val="000F713F"/>
    <w:rsid w:val="000F7141"/>
    <w:rsid w:val="00104F73"/>
    <w:rsid w:val="001064FB"/>
    <w:rsid w:val="001126BD"/>
    <w:rsid w:val="00116D05"/>
    <w:rsid w:val="00125AA3"/>
    <w:rsid w:val="00132099"/>
    <w:rsid w:val="00137E31"/>
    <w:rsid w:val="001418EE"/>
    <w:rsid w:val="00151968"/>
    <w:rsid w:val="00151CF3"/>
    <w:rsid w:val="001531F5"/>
    <w:rsid w:val="001537F8"/>
    <w:rsid w:val="001631F2"/>
    <w:rsid w:val="00163ABB"/>
    <w:rsid w:val="00171F16"/>
    <w:rsid w:val="001754FB"/>
    <w:rsid w:val="00177377"/>
    <w:rsid w:val="00181E13"/>
    <w:rsid w:val="00191FB9"/>
    <w:rsid w:val="00194D9F"/>
    <w:rsid w:val="001A5065"/>
    <w:rsid w:val="001A565A"/>
    <w:rsid w:val="001C4B88"/>
    <w:rsid w:val="001C5183"/>
    <w:rsid w:val="001D7D77"/>
    <w:rsid w:val="001E6A5B"/>
    <w:rsid w:val="001F327A"/>
    <w:rsid w:val="001F3E72"/>
    <w:rsid w:val="001F4458"/>
    <w:rsid w:val="001F728E"/>
    <w:rsid w:val="002010E6"/>
    <w:rsid w:val="00201B66"/>
    <w:rsid w:val="00202190"/>
    <w:rsid w:val="0020456F"/>
    <w:rsid w:val="00204AA0"/>
    <w:rsid w:val="00210730"/>
    <w:rsid w:val="0021078F"/>
    <w:rsid w:val="00212B2C"/>
    <w:rsid w:val="00214099"/>
    <w:rsid w:val="00222DF9"/>
    <w:rsid w:val="00223FF9"/>
    <w:rsid w:val="002412D1"/>
    <w:rsid w:val="00242A70"/>
    <w:rsid w:val="00242B47"/>
    <w:rsid w:val="00243B0D"/>
    <w:rsid w:val="002475EE"/>
    <w:rsid w:val="00247B1C"/>
    <w:rsid w:val="00250FA4"/>
    <w:rsid w:val="00252349"/>
    <w:rsid w:val="00253D34"/>
    <w:rsid w:val="00257D7D"/>
    <w:rsid w:val="002706E2"/>
    <w:rsid w:val="00285CA6"/>
    <w:rsid w:val="00286362"/>
    <w:rsid w:val="00287274"/>
    <w:rsid w:val="00287409"/>
    <w:rsid w:val="002960F5"/>
    <w:rsid w:val="00296F9D"/>
    <w:rsid w:val="0029772A"/>
    <w:rsid w:val="002A5563"/>
    <w:rsid w:val="002A6E28"/>
    <w:rsid w:val="002B0D7D"/>
    <w:rsid w:val="002B21BB"/>
    <w:rsid w:val="002B5619"/>
    <w:rsid w:val="002B56F4"/>
    <w:rsid w:val="002B584B"/>
    <w:rsid w:val="002C1146"/>
    <w:rsid w:val="002C502B"/>
    <w:rsid w:val="002C50B1"/>
    <w:rsid w:val="002D210A"/>
    <w:rsid w:val="002E3577"/>
    <w:rsid w:val="002E5526"/>
    <w:rsid w:val="002F1AB6"/>
    <w:rsid w:val="003025BA"/>
    <w:rsid w:val="003060D7"/>
    <w:rsid w:val="00307BB3"/>
    <w:rsid w:val="00311DD6"/>
    <w:rsid w:val="00311F74"/>
    <w:rsid w:val="00311F98"/>
    <w:rsid w:val="00312C6C"/>
    <w:rsid w:val="00314A50"/>
    <w:rsid w:val="00316924"/>
    <w:rsid w:val="00316AFB"/>
    <w:rsid w:val="00321986"/>
    <w:rsid w:val="0032254A"/>
    <w:rsid w:val="003412C4"/>
    <w:rsid w:val="00343C57"/>
    <w:rsid w:val="00351DF3"/>
    <w:rsid w:val="00353B3A"/>
    <w:rsid w:val="003560A2"/>
    <w:rsid w:val="00360C77"/>
    <w:rsid w:val="00362613"/>
    <w:rsid w:val="0036693A"/>
    <w:rsid w:val="003753C9"/>
    <w:rsid w:val="00375FC3"/>
    <w:rsid w:val="003774A4"/>
    <w:rsid w:val="00386123"/>
    <w:rsid w:val="003A1249"/>
    <w:rsid w:val="003A536C"/>
    <w:rsid w:val="003B29E9"/>
    <w:rsid w:val="003B3256"/>
    <w:rsid w:val="003C0EFD"/>
    <w:rsid w:val="003C1D9A"/>
    <w:rsid w:val="003C6138"/>
    <w:rsid w:val="003C76E7"/>
    <w:rsid w:val="003D74C0"/>
    <w:rsid w:val="003D7BBF"/>
    <w:rsid w:val="003E5FA5"/>
    <w:rsid w:val="003E7A7F"/>
    <w:rsid w:val="003F0E14"/>
    <w:rsid w:val="003F2987"/>
    <w:rsid w:val="003F4D54"/>
    <w:rsid w:val="00401327"/>
    <w:rsid w:val="00402905"/>
    <w:rsid w:val="00402B49"/>
    <w:rsid w:val="004030DC"/>
    <w:rsid w:val="00414800"/>
    <w:rsid w:val="00414F16"/>
    <w:rsid w:val="00415161"/>
    <w:rsid w:val="00415932"/>
    <w:rsid w:val="004161D1"/>
    <w:rsid w:val="00423F27"/>
    <w:rsid w:val="004305B1"/>
    <w:rsid w:val="0043281C"/>
    <w:rsid w:val="004332D2"/>
    <w:rsid w:val="00434325"/>
    <w:rsid w:val="00441A0B"/>
    <w:rsid w:val="00444901"/>
    <w:rsid w:val="004519B3"/>
    <w:rsid w:val="004528E3"/>
    <w:rsid w:val="00454BF6"/>
    <w:rsid w:val="00456FCA"/>
    <w:rsid w:val="0046414B"/>
    <w:rsid w:val="00471257"/>
    <w:rsid w:val="00472C28"/>
    <w:rsid w:val="00473D6B"/>
    <w:rsid w:val="00477472"/>
    <w:rsid w:val="00480B79"/>
    <w:rsid w:val="004825AF"/>
    <w:rsid w:val="00485B2A"/>
    <w:rsid w:val="00486697"/>
    <w:rsid w:val="00492CAF"/>
    <w:rsid w:val="00495054"/>
    <w:rsid w:val="004A0327"/>
    <w:rsid w:val="004A0A30"/>
    <w:rsid w:val="004A2B38"/>
    <w:rsid w:val="004A3338"/>
    <w:rsid w:val="004A3465"/>
    <w:rsid w:val="004B0C59"/>
    <w:rsid w:val="004B2764"/>
    <w:rsid w:val="004B2A7C"/>
    <w:rsid w:val="004B61BA"/>
    <w:rsid w:val="004C01C0"/>
    <w:rsid w:val="004C30C9"/>
    <w:rsid w:val="004C5B2A"/>
    <w:rsid w:val="004C7360"/>
    <w:rsid w:val="004C7629"/>
    <w:rsid w:val="004D17B6"/>
    <w:rsid w:val="004E3A15"/>
    <w:rsid w:val="004E3FDE"/>
    <w:rsid w:val="004E4169"/>
    <w:rsid w:val="004E648C"/>
    <w:rsid w:val="004F15A7"/>
    <w:rsid w:val="004F2B94"/>
    <w:rsid w:val="004F619B"/>
    <w:rsid w:val="004F63EC"/>
    <w:rsid w:val="004F6EBA"/>
    <w:rsid w:val="00500A79"/>
    <w:rsid w:val="0050377F"/>
    <w:rsid w:val="00514A3F"/>
    <w:rsid w:val="00514F53"/>
    <w:rsid w:val="0052434D"/>
    <w:rsid w:val="00525439"/>
    <w:rsid w:val="005301CF"/>
    <w:rsid w:val="00532898"/>
    <w:rsid w:val="005335F7"/>
    <w:rsid w:val="005508CC"/>
    <w:rsid w:val="00550B17"/>
    <w:rsid w:val="005518CF"/>
    <w:rsid w:val="00552222"/>
    <w:rsid w:val="00555F8A"/>
    <w:rsid w:val="0056561E"/>
    <w:rsid w:val="00566B87"/>
    <w:rsid w:val="005712F6"/>
    <w:rsid w:val="00595097"/>
    <w:rsid w:val="00595FEB"/>
    <w:rsid w:val="005A17AB"/>
    <w:rsid w:val="005A2840"/>
    <w:rsid w:val="005A2CC2"/>
    <w:rsid w:val="005A72D8"/>
    <w:rsid w:val="005A74B2"/>
    <w:rsid w:val="005B1586"/>
    <w:rsid w:val="005B611D"/>
    <w:rsid w:val="005C182D"/>
    <w:rsid w:val="005C3204"/>
    <w:rsid w:val="005C792B"/>
    <w:rsid w:val="005D1742"/>
    <w:rsid w:val="005D2275"/>
    <w:rsid w:val="005D4C10"/>
    <w:rsid w:val="005D73C9"/>
    <w:rsid w:val="005E2578"/>
    <w:rsid w:val="005E31B2"/>
    <w:rsid w:val="005E4EF9"/>
    <w:rsid w:val="005E5379"/>
    <w:rsid w:val="005F5D43"/>
    <w:rsid w:val="005F66BA"/>
    <w:rsid w:val="006010BC"/>
    <w:rsid w:val="006108C1"/>
    <w:rsid w:val="006121FB"/>
    <w:rsid w:val="00615988"/>
    <w:rsid w:val="00617278"/>
    <w:rsid w:val="006311A5"/>
    <w:rsid w:val="00637D0C"/>
    <w:rsid w:val="00644A72"/>
    <w:rsid w:val="00645252"/>
    <w:rsid w:val="00645AEB"/>
    <w:rsid w:val="006472E4"/>
    <w:rsid w:val="00650DBF"/>
    <w:rsid w:val="00660F3D"/>
    <w:rsid w:val="006702F9"/>
    <w:rsid w:val="00671323"/>
    <w:rsid w:val="00671B0D"/>
    <w:rsid w:val="0067388E"/>
    <w:rsid w:val="0067418B"/>
    <w:rsid w:val="00685948"/>
    <w:rsid w:val="006932B3"/>
    <w:rsid w:val="006966BF"/>
    <w:rsid w:val="006A4D8A"/>
    <w:rsid w:val="006A5F89"/>
    <w:rsid w:val="006B3183"/>
    <w:rsid w:val="006B31B5"/>
    <w:rsid w:val="006B44BB"/>
    <w:rsid w:val="006B5965"/>
    <w:rsid w:val="006D3D74"/>
    <w:rsid w:val="006D59C2"/>
    <w:rsid w:val="006D773E"/>
    <w:rsid w:val="006E5895"/>
    <w:rsid w:val="006F381B"/>
    <w:rsid w:val="006F6FA2"/>
    <w:rsid w:val="00704F02"/>
    <w:rsid w:val="007075DA"/>
    <w:rsid w:val="007126CD"/>
    <w:rsid w:val="00713C55"/>
    <w:rsid w:val="00714314"/>
    <w:rsid w:val="007165E2"/>
    <w:rsid w:val="00717DAA"/>
    <w:rsid w:val="00725BC4"/>
    <w:rsid w:val="0072618D"/>
    <w:rsid w:val="007335EB"/>
    <w:rsid w:val="00737900"/>
    <w:rsid w:val="00747FAC"/>
    <w:rsid w:val="0075094C"/>
    <w:rsid w:val="00750AE4"/>
    <w:rsid w:val="00750DE1"/>
    <w:rsid w:val="0075650F"/>
    <w:rsid w:val="00756C57"/>
    <w:rsid w:val="00760066"/>
    <w:rsid w:val="007602A7"/>
    <w:rsid w:val="0076149E"/>
    <w:rsid w:val="00761A81"/>
    <w:rsid w:val="0076384D"/>
    <w:rsid w:val="007650F3"/>
    <w:rsid w:val="00766A0A"/>
    <w:rsid w:val="0077043C"/>
    <w:rsid w:val="00771580"/>
    <w:rsid w:val="00772F0A"/>
    <w:rsid w:val="007821E7"/>
    <w:rsid w:val="007834F9"/>
    <w:rsid w:val="007838BB"/>
    <w:rsid w:val="00786C54"/>
    <w:rsid w:val="00794AF1"/>
    <w:rsid w:val="00796881"/>
    <w:rsid w:val="007974C2"/>
    <w:rsid w:val="007A27C7"/>
    <w:rsid w:val="007A2B1D"/>
    <w:rsid w:val="007B1E0E"/>
    <w:rsid w:val="007B37F0"/>
    <w:rsid w:val="007C05E0"/>
    <w:rsid w:val="007C505D"/>
    <w:rsid w:val="007C552A"/>
    <w:rsid w:val="007D1444"/>
    <w:rsid w:val="007D5446"/>
    <w:rsid w:val="007D57D0"/>
    <w:rsid w:val="007D60C9"/>
    <w:rsid w:val="007E2B7A"/>
    <w:rsid w:val="007E78A5"/>
    <w:rsid w:val="007F2836"/>
    <w:rsid w:val="007F2F79"/>
    <w:rsid w:val="008046CF"/>
    <w:rsid w:val="00812F40"/>
    <w:rsid w:val="00817881"/>
    <w:rsid w:val="008208F6"/>
    <w:rsid w:val="0082272C"/>
    <w:rsid w:val="008252AB"/>
    <w:rsid w:val="00832462"/>
    <w:rsid w:val="0083569A"/>
    <w:rsid w:val="00841355"/>
    <w:rsid w:val="0084249B"/>
    <w:rsid w:val="00845974"/>
    <w:rsid w:val="0085010C"/>
    <w:rsid w:val="0085382A"/>
    <w:rsid w:val="0086139C"/>
    <w:rsid w:val="0086176E"/>
    <w:rsid w:val="008668D1"/>
    <w:rsid w:val="00867AC0"/>
    <w:rsid w:val="008705F2"/>
    <w:rsid w:val="00872369"/>
    <w:rsid w:val="0088003B"/>
    <w:rsid w:val="0088241B"/>
    <w:rsid w:val="00882A7D"/>
    <w:rsid w:val="00891BBD"/>
    <w:rsid w:val="00895676"/>
    <w:rsid w:val="0089741C"/>
    <w:rsid w:val="008A418A"/>
    <w:rsid w:val="008B10D1"/>
    <w:rsid w:val="008C54E9"/>
    <w:rsid w:val="008C5F53"/>
    <w:rsid w:val="008D1283"/>
    <w:rsid w:val="008D4AE5"/>
    <w:rsid w:val="008D59F1"/>
    <w:rsid w:val="008D5D6F"/>
    <w:rsid w:val="00902773"/>
    <w:rsid w:val="00903D33"/>
    <w:rsid w:val="00904C31"/>
    <w:rsid w:val="00904C5C"/>
    <w:rsid w:val="0090725E"/>
    <w:rsid w:val="00916EDF"/>
    <w:rsid w:val="009240F4"/>
    <w:rsid w:val="00925C82"/>
    <w:rsid w:val="009266A4"/>
    <w:rsid w:val="0092763A"/>
    <w:rsid w:val="00930392"/>
    <w:rsid w:val="00934487"/>
    <w:rsid w:val="0094012E"/>
    <w:rsid w:val="00940FB1"/>
    <w:rsid w:val="00942BAF"/>
    <w:rsid w:val="00943C30"/>
    <w:rsid w:val="009449FB"/>
    <w:rsid w:val="00950BBC"/>
    <w:rsid w:val="009554E3"/>
    <w:rsid w:val="00964366"/>
    <w:rsid w:val="0096701E"/>
    <w:rsid w:val="00967489"/>
    <w:rsid w:val="00986FC3"/>
    <w:rsid w:val="00990C58"/>
    <w:rsid w:val="00995922"/>
    <w:rsid w:val="009A0BE5"/>
    <w:rsid w:val="009A2F38"/>
    <w:rsid w:val="009A40E6"/>
    <w:rsid w:val="009A692C"/>
    <w:rsid w:val="009A7304"/>
    <w:rsid w:val="009B0F17"/>
    <w:rsid w:val="009B377E"/>
    <w:rsid w:val="009B460C"/>
    <w:rsid w:val="009D0658"/>
    <w:rsid w:val="009D551A"/>
    <w:rsid w:val="009D596E"/>
    <w:rsid w:val="009E7977"/>
    <w:rsid w:val="009E7EA3"/>
    <w:rsid w:val="009F250A"/>
    <w:rsid w:val="009F2BE1"/>
    <w:rsid w:val="009F6CDD"/>
    <w:rsid w:val="00A116BA"/>
    <w:rsid w:val="00A24F2F"/>
    <w:rsid w:val="00A30AB6"/>
    <w:rsid w:val="00A332D6"/>
    <w:rsid w:val="00A3531A"/>
    <w:rsid w:val="00A3711F"/>
    <w:rsid w:val="00A43C30"/>
    <w:rsid w:val="00A4469F"/>
    <w:rsid w:val="00A45DBB"/>
    <w:rsid w:val="00A54AFB"/>
    <w:rsid w:val="00A54CA7"/>
    <w:rsid w:val="00A5734B"/>
    <w:rsid w:val="00A635D0"/>
    <w:rsid w:val="00A66401"/>
    <w:rsid w:val="00A67A86"/>
    <w:rsid w:val="00A752C5"/>
    <w:rsid w:val="00A75EDF"/>
    <w:rsid w:val="00A764E2"/>
    <w:rsid w:val="00A76D17"/>
    <w:rsid w:val="00A81E1C"/>
    <w:rsid w:val="00A86417"/>
    <w:rsid w:val="00A9204E"/>
    <w:rsid w:val="00A95D77"/>
    <w:rsid w:val="00AA019C"/>
    <w:rsid w:val="00AA25DF"/>
    <w:rsid w:val="00AA4400"/>
    <w:rsid w:val="00AA4D3F"/>
    <w:rsid w:val="00AA61A0"/>
    <w:rsid w:val="00AB711E"/>
    <w:rsid w:val="00AC0E00"/>
    <w:rsid w:val="00AD6ACD"/>
    <w:rsid w:val="00AE519F"/>
    <w:rsid w:val="00AE66CD"/>
    <w:rsid w:val="00AF4AE8"/>
    <w:rsid w:val="00AF7FE9"/>
    <w:rsid w:val="00B0440D"/>
    <w:rsid w:val="00B06662"/>
    <w:rsid w:val="00B147AD"/>
    <w:rsid w:val="00B1557E"/>
    <w:rsid w:val="00B22862"/>
    <w:rsid w:val="00B24735"/>
    <w:rsid w:val="00B254E6"/>
    <w:rsid w:val="00B40D9B"/>
    <w:rsid w:val="00B448E8"/>
    <w:rsid w:val="00B53F79"/>
    <w:rsid w:val="00B56024"/>
    <w:rsid w:val="00B56754"/>
    <w:rsid w:val="00B574FD"/>
    <w:rsid w:val="00B728D1"/>
    <w:rsid w:val="00B73917"/>
    <w:rsid w:val="00B773B8"/>
    <w:rsid w:val="00B843A9"/>
    <w:rsid w:val="00B90C35"/>
    <w:rsid w:val="00B93AC1"/>
    <w:rsid w:val="00BA491E"/>
    <w:rsid w:val="00BA7188"/>
    <w:rsid w:val="00BB012F"/>
    <w:rsid w:val="00BB6B91"/>
    <w:rsid w:val="00BC0F1A"/>
    <w:rsid w:val="00BC2A5B"/>
    <w:rsid w:val="00BC2F2D"/>
    <w:rsid w:val="00BC3A8B"/>
    <w:rsid w:val="00BD0AFE"/>
    <w:rsid w:val="00BD1027"/>
    <w:rsid w:val="00BD26CE"/>
    <w:rsid w:val="00BD3432"/>
    <w:rsid w:val="00BD437C"/>
    <w:rsid w:val="00BD6ABD"/>
    <w:rsid w:val="00BE0B05"/>
    <w:rsid w:val="00BE3C6F"/>
    <w:rsid w:val="00BE5ABB"/>
    <w:rsid w:val="00BF1A1A"/>
    <w:rsid w:val="00BF60FF"/>
    <w:rsid w:val="00BF7B00"/>
    <w:rsid w:val="00BF7C8D"/>
    <w:rsid w:val="00C0743B"/>
    <w:rsid w:val="00C10002"/>
    <w:rsid w:val="00C100E2"/>
    <w:rsid w:val="00C11BEC"/>
    <w:rsid w:val="00C16619"/>
    <w:rsid w:val="00C1783D"/>
    <w:rsid w:val="00C233CA"/>
    <w:rsid w:val="00C234A0"/>
    <w:rsid w:val="00C260BF"/>
    <w:rsid w:val="00C31E77"/>
    <w:rsid w:val="00C3227F"/>
    <w:rsid w:val="00C33908"/>
    <w:rsid w:val="00C455AE"/>
    <w:rsid w:val="00C55934"/>
    <w:rsid w:val="00C61CEC"/>
    <w:rsid w:val="00C63611"/>
    <w:rsid w:val="00C64A4B"/>
    <w:rsid w:val="00C65531"/>
    <w:rsid w:val="00C713FE"/>
    <w:rsid w:val="00C730C7"/>
    <w:rsid w:val="00C74317"/>
    <w:rsid w:val="00C743FC"/>
    <w:rsid w:val="00C75A5D"/>
    <w:rsid w:val="00C76CCD"/>
    <w:rsid w:val="00C80D36"/>
    <w:rsid w:val="00C86432"/>
    <w:rsid w:val="00C86B4D"/>
    <w:rsid w:val="00C94307"/>
    <w:rsid w:val="00CA153E"/>
    <w:rsid w:val="00CA2245"/>
    <w:rsid w:val="00CA342E"/>
    <w:rsid w:val="00CA3736"/>
    <w:rsid w:val="00CA783C"/>
    <w:rsid w:val="00CB401D"/>
    <w:rsid w:val="00CC0248"/>
    <w:rsid w:val="00CD0E7D"/>
    <w:rsid w:val="00CD6818"/>
    <w:rsid w:val="00CD7E30"/>
    <w:rsid w:val="00CE2FFD"/>
    <w:rsid w:val="00CE3EEB"/>
    <w:rsid w:val="00CE5B2F"/>
    <w:rsid w:val="00CF537A"/>
    <w:rsid w:val="00D031E3"/>
    <w:rsid w:val="00D05A60"/>
    <w:rsid w:val="00D11FC7"/>
    <w:rsid w:val="00D14FCA"/>
    <w:rsid w:val="00D162B3"/>
    <w:rsid w:val="00D16A29"/>
    <w:rsid w:val="00D211F1"/>
    <w:rsid w:val="00D26F1B"/>
    <w:rsid w:val="00D429CB"/>
    <w:rsid w:val="00D43800"/>
    <w:rsid w:val="00D44363"/>
    <w:rsid w:val="00D4555E"/>
    <w:rsid w:val="00D55745"/>
    <w:rsid w:val="00D606C8"/>
    <w:rsid w:val="00D60BFF"/>
    <w:rsid w:val="00D6148E"/>
    <w:rsid w:val="00D65F6D"/>
    <w:rsid w:val="00D666E3"/>
    <w:rsid w:val="00D7438B"/>
    <w:rsid w:val="00D800F1"/>
    <w:rsid w:val="00D907EA"/>
    <w:rsid w:val="00D93F4B"/>
    <w:rsid w:val="00DB2D4D"/>
    <w:rsid w:val="00DC3898"/>
    <w:rsid w:val="00DD2ED7"/>
    <w:rsid w:val="00DD7A7E"/>
    <w:rsid w:val="00DF5EDD"/>
    <w:rsid w:val="00E00576"/>
    <w:rsid w:val="00E04187"/>
    <w:rsid w:val="00E058C0"/>
    <w:rsid w:val="00E100BC"/>
    <w:rsid w:val="00E20E02"/>
    <w:rsid w:val="00E218A2"/>
    <w:rsid w:val="00E3046B"/>
    <w:rsid w:val="00E30692"/>
    <w:rsid w:val="00E31522"/>
    <w:rsid w:val="00E3259D"/>
    <w:rsid w:val="00E328B8"/>
    <w:rsid w:val="00E3693C"/>
    <w:rsid w:val="00E372C8"/>
    <w:rsid w:val="00E40FED"/>
    <w:rsid w:val="00E416D9"/>
    <w:rsid w:val="00E47318"/>
    <w:rsid w:val="00E5114F"/>
    <w:rsid w:val="00E55A8F"/>
    <w:rsid w:val="00E56DE1"/>
    <w:rsid w:val="00E608AE"/>
    <w:rsid w:val="00E742E8"/>
    <w:rsid w:val="00E763A3"/>
    <w:rsid w:val="00E8423D"/>
    <w:rsid w:val="00E87859"/>
    <w:rsid w:val="00E9660C"/>
    <w:rsid w:val="00EA0051"/>
    <w:rsid w:val="00EA406A"/>
    <w:rsid w:val="00EA6755"/>
    <w:rsid w:val="00EB6A64"/>
    <w:rsid w:val="00EB7E8C"/>
    <w:rsid w:val="00EC27BF"/>
    <w:rsid w:val="00EC7102"/>
    <w:rsid w:val="00EE278C"/>
    <w:rsid w:val="00EE2C11"/>
    <w:rsid w:val="00EE458F"/>
    <w:rsid w:val="00EE4838"/>
    <w:rsid w:val="00EE5E21"/>
    <w:rsid w:val="00F079B6"/>
    <w:rsid w:val="00F2107C"/>
    <w:rsid w:val="00F24FC7"/>
    <w:rsid w:val="00F3329E"/>
    <w:rsid w:val="00F35E87"/>
    <w:rsid w:val="00F36EDE"/>
    <w:rsid w:val="00F37FDF"/>
    <w:rsid w:val="00F400C0"/>
    <w:rsid w:val="00F42E69"/>
    <w:rsid w:val="00F43252"/>
    <w:rsid w:val="00F44031"/>
    <w:rsid w:val="00F47633"/>
    <w:rsid w:val="00F56BE9"/>
    <w:rsid w:val="00F627C8"/>
    <w:rsid w:val="00F70352"/>
    <w:rsid w:val="00F753A6"/>
    <w:rsid w:val="00F81BDB"/>
    <w:rsid w:val="00F86641"/>
    <w:rsid w:val="00F903B7"/>
    <w:rsid w:val="00F914D1"/>
    <w:rsid w:val="00F94239"/>
    <w:rsid w:val="00F96EBF"/>
    <w:rsid w:val="00FA39D5"/>
    <w:rsid w:val="00FA4F57"/>
    <w:rsid w:val="00FB277F"/>
    <w:rsid w:val="00FB6B90"/>
    <w:rsid w:val="00FB6BA8"/>
    <w:rsid w:val="00FC43CC"/>
    <w:rsid w:val="00FD76A4"/>
    <w:rsid w:val="00FF4984"/>
    <w:rsid w:val="00FF49F3"/>
    <w:rsid w:val="00FF5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E92F7"/>
  <w15:chartTrackingRefBased/>
  <w15:docId w15:val="{F67885FC-9FEC-48D0-9E16-C3074C37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2190"/>
    <w:rPr>
      <w:lang w:val="es-MX"/>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qFormat/>
    <w:rsid w:val="009F6CDD"/>
    <w:pPr>
      <w:ind w:left="720"/>
      <w:contextualSpacing/>
    </w:pPr>
    <w:rPr>
      <w:rFonts w:ascii="Times New Roman" w:hAnsi="Times New Roman" w:cs="Times New Roman"/>
      <w:sz w:val="24"/>
      <w:szCs w:val="24"/>
      <w:lang w:eastAsia="ja-JP" w:bidi="he-IL"/>
    </w:rPr>
  </w:style>
  <w:style w:type="table" w:styleId="TableGrid">
    <w:name w:val="Table Grid"/>
    <w:basedOn w:val="TableNormal"/>
    <w:rsid w:val="009F6CDD"/>
    <w:rPr>
      <w:rFonts w:ascii="Times New Roman" w:hAnsi="Times New Roman" w:cs="Times New Roman"/>
      <w:sz w:val="20"/>
      <w:szCs w:val="20"/>
      <w:lang w:bidi="he-I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Web2">
    <w:name w:val="Table Web 2"/>
    <w:basedOn w:val="TableNormal"/>
    <w:uiPriority w:val="99"/>
    <w:rsid w:val="00296F9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296F9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Subtle1">
    <w:name w:val="Table Subtle 1"/>
    <w:basedOn w:val="TableNormal"/>
    <w:uiPriority w:val="99"/>
    <w:rsid w:val="00D7438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GridTable2-Accent1">
    <w:name w:val="Grid Table 2 Accent 1"/>
    <w:basedOn w:val="TableNormal"/>
    <w:uiPriority w:val="47"/>
    <w:rsid w:val="00D7438B"/>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ellota\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8B145C20-AFE6-4D44-ACBD-0669D8987E1D}">
  <ds:schemaRefs>
    <ds:schemaRef ds:uri="http://schemas.openxmlformats.org/officeDocument/2006/bibliography"/>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(blank).dotx</Template>
  <TotalTime>6677</TotalTime>
  <Pages>5</Pages>
  <Words>1460</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Guía de análsisis foda</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Guía de análsisis foda</dc:title>
  <dc:subject/>
  <dc:creator>Bello Tapia, Ariel - la guia del mentoring para el desarrollo profesional</dc:creator>
  <cp:keywords/>
  <dc:description/>
  <cp:lastModifiedBy>Bello Tapia, Ariel</cp:lastModifiedBy>
  <cp:revision>635</cp:revision>
  <dcterms:created xsi:type="dcterms:W3CDTF">2022-04-15T17:14:00Z</dcterms:created>
  <dcterms:modified xsi:type="dcterms:W3CDTF">2025-10-13T22:17:00Z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